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05ADC" w14:textId="77777777" w:rsidR="001D4ED1" w:rsidRDefault="001D4ED1" w:rsidP="001D4ED1">
      <w:pPr>
        <w:widowControl w:val="0"/>
        <w:suppressAutoHyphens/>
        <w:ind w:firstLine="708"/>
        <w:rPr>
          <w:b/>
          <w:bCs/>
          <w:lang w:eastAsia="ar-SA"/>
        </w:rPr>
      </w:pPr>
    </w:p>
    <w:p w14:paraId="115A7BE6" w14:textId="77777777" w:rsidR="001D4ED1" w:rsidRPr="00F01089" w:rsidRDefault="00000000" w:rsidP="001D4ED1">
      <w:pPr>
        <w:widowControl w:val="0"/>
        <w:suppressAutoHyphens/>
        <w:ind w:firstLine="708"/>
        <w:rPr>
          <w:b/>
          <w:bCs/>
          <w:lang w:eastAsia="ar-SA"/>
        </w:rPr>
      </w:pPr>
      <w:r>
        <w:rPr>
          <w:b/>
          <w:bCs/>
          <w:noProof/>
        </w:rPr>
        <w:object w:dxaOrig="1440" w:dyaOrig="1440" w14:anchorId="77B0E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9.9pt;margin-top:0;width:55.8pt;height:66.95pt;z-index:251658240;mso-wrap-distance-left:9.05pt;mso-wrap-distance-right:9.05pt;mso-position-horizontal-relative:margin" filled="t">
            <v:fill color2="black"/>
            <v:imagedata r:id="rId7" o:title=""/>
            <w10:wrap type="square" anchorx="margin"/>
          </v:shape>
          <o:OLEObject Type="Embed" ProgID="Word.Picture.8" ShapeID="_x0000_s1026" DrawAspect="Content" ObjectID="_1837672155" r:id="rId8"/>
        </w:object>
      </w:r>
    </w:p>
    <w:p w14:paraId="574FCF17" w14:textId="77777777" w:rsidR="001D4ED1" w:rsidRPr="00F01089" w:rsidRDefault="001D4ED1" w:rsidP="001D4ED1">
      <w:pPr>
        <w:widowControl w:val="0"/>
        <w:suppressAutoHyphens/>
        <w:ind w:firstLine="708"/>
        <w:rPr>
          <w:rFonts w:ascii="Calibri" w:hAnsi="Calibri" w:cs="Calibri"/>
          <w:b/>
          <w:bCs/>
          <w:sz w:val="22"/>
          <w:szCs w:val="22"/>
          <w:lang w:eastAsia="ar-SA"/>
        </w:rPr>
      </w:pPr>
    </w:p>
    <w:p w14:paraId="2BC88976" w14:textId="77777777" w:rsidR="001D4ED1" w:rsidRPr="00F01089" w:rsidRDefault="001D4ED1" w:rsidP="001D4ED1">
      <w:pPr>
        <w:widowControl w:val="0"/>
        <w:suppressAutoHyphens/>
        <w:ind w:firstLine="708"/>
        <w:rPr>
          <w:rFonts w:ascii="Calibri" w:hAnsi="Calibri" w:cs="Calibri"/>
          <w:b/>
          <w:bCs/>
          <w:sz w:val="22"/>
          <w:szCs w:val="22"/>
          <w:lang w:eastAsia="ar-SA"/>
        </w:rPr>
      </w:pPr>
      <w:r w:rsidRPr="00F01089">
        <w:rPr>
          <w:rFonts w:ascii="Calibri" w:hAnsi="Calibri" w:cs="Calibri"/>
          <w:b/>
          <w:bCs/>
          <w:sz w:val="22"/>
          <w:szCs w:val="22"/>
          <w:lang w:eastAsia="ar-SA"/>
        </w:rPr>
        <w:t xml:space="preserve">                 </w:t>
      </w:r>
    </w:p>
    <w:p w14:paraId="474E411E" w14:textId="77777777" w:rsidR="001D4ED1" w:rsidRPr="00F01089" w:rsidRDefault="001D4ED1" w:rsidP="001D4ED1">
      <w:pPr>
        <w:widowControl w:val="0"/>
        <w:suppressAutoHyphens/>
        <w:ind w:firstLine="708"/>
        <w:rPr>
          <w:rFonts w:ascii="Calibri" w:hAnsi="Calibri" w:cs="Calibri"/>
          <w:b/>
          <w:bCs/>
          <w:sz w:val="22"/>
          <w:szCs w:val="22"/>
          <w:lang w:eastAsia="ar-SA"/>
        </w:rPr>
      </w:pPr>
    </w:p>
    <w:p w14:paraId="20250028" w14:textId="77777777" w:rsidR="001D4ED1" w:rsidRPr="00F01089" w:rsidRDefault="001D4ED1" w:rsidP="001D4ED1">
      <w:pPr>
        <w:widowControl w:val="0"/>
        <w:suppressAutoHyphens/>
        <w:ind w:firstLine="708"/>
        <w:rPr>
          <w:rFonts w:ascii="Calibri" w:hAnsi="Calibri" w:cs="Calibri"/>
          <w:b/>
          <w:bCs/>
          <w:sz w:val="22"/>
          <w:szCs w:val="22"/>
          <w:lang w:eastAsia="ar-SA"/>
        </w:rPr>
      </w:pPr>
    </w:p>
    <w:p w14:paraId="4683B35B" w14:textId="77777777" w:rsidR="001D4ED1" w:rsidRPr="00F01089" w:rsidRDefault="001D4ED1" w:rsidP="001D4ED1">
      <w:pPr>
        <w:widowControl w:val="0"/>
        <w:suppressAutoHyphens/>
        <w:ind w:firstLine="708"/>
        <w:rPr>
          <w:rFonts w:ascii="Calibri" w:hAnsi="Calibri" w:cs="Calibri"/>
          <w:b/>
          <w:bCs/>
          <w:sz w:val="22"/>
          <w:szCs w:val="22"/>
          <w:lang w:eastAsia="ar-SA"/>
        </w:rPr>
      </w:pPr>
      <w:r w:rsidRPr="00F01089">
        <w:rPr>
          <w:rFonts w:ascii="Calibri" w:hAnsi="Calibri" w:cs="Calibri"/>
          <w:b/>
          <w:bCs/>
          <w:sz w:val="22"/>
          <w:szCs w:val="22"/>
          <w:lang w:eastAsia="ar-SA"/>
        </w:rPr>
        <w:t xml:space="preserve">        REPUBLIKA HRVATSKA</w:t>
      </w:r>
    </w:p>
    <w:p w14:paraId="45848612" w14:textId="77777777" w:rsidR="001D4ED1" w:rsidRPr="00F01089" w:rsidRDefault="001D4ED1" w:rsidP="001D4ED1">
      <w:pPr>
        <w:widowControl w:val="0"/>
        <w:suppressAutoHyphens/>
        <w:rPr>
          <w:rFonts w:ascii="Calibri" w:eastAsia="Lucida Sans Unicode" w:hAnsi="Calibri" w:cs="Calibri"/>
          <w:b/>
          <w:bCs/>
          <w:spacing w:val="10"/>
          <w:sz w:val="22"/>
          <w:szCs w:val="22"/>
        </w:rPr>
      </w:pPr>
      <w:r w:rsidRPr="00F01089">
        <w:rPr>
          <w:rFonts w:ascii="Calibri" w:eastAsia="Lucida Sans Unicode" w:hAnsi="Calibri" w:cs="Calibri"/>
          <w:b/>
          <w:bCs/>
          <w:spacing w:val="10"/>
          <w:sz w:val="22"/>
          <w:szCs w:val="22"/>
        </w:rPr>
        <w:t xml:space="preserve">                   OPĆINA PETERANEC</w:t>
      </w:r>
    </w:p>
    <w:p w14:paraId="08183C7B" w14:textId="77777777" w:rsidR="001D4ED1" w:rsidRPr="00F01089" w:rsidRDefault="001D4ED1" w:rsidP="001D4ED1">
      <w:pPr>
        <w:widowControl w:val="0"/>
        <w:suppressAutoHyphens/>
        <w:rPr>
          <w:rFonts w:ascii="Calibri" w:eastAsia="Lucida Sans Unicode" w:hAnsi="Calibri" w:cs="Calibri"/>
          <w:b/>
          <w:bCs/>
          <w:sz w:val="22"/>
          <w:szCs w:val="22"/>
        </w:rPr>
      </w:pPr>
      <w:r w:rsidRPr="00F01089">
        <w:rPr>
          <w:rFonts w:ascii="Calibri" w:eastAsia="Lucida Sans Unicode" w:hAnsi="Calibri" w:cs="Calibri"/>
          <w:b/>
          <w:bCs/>
          <w:sz w:val="22"/>
          <w:szCs w:val="22"/>
        </w:rPr>
        <w:t xml:space="preserve">          Povjerenstvo za pripremu i provedbu </w:t>
      </w:r>
    </w:p>
    <w:p w14:paraId="24D4E94A" w14:textId="77777777" w:rsidR="001D4ED1" w:rsidRPr="00F01089" w:rsidRDefault="001D4ED1" w:rsidP="001D4ED1">
      <w:pPr>
        <w:widowControl w:val="0"/>
        <w:suppressAutoHyphens/>
        <w:rPr>
          <w:rFonts w:ascii="Calibri" w:eastAsia="Lucida Sans Unicode" w:hAnsi="Calibri" w:cs="Calibri"/>
          <w:b/>
          <w:bCs/>
          <w:sz w:val="22"/>
          <w:szCs w:val="22"/>
        </w:rPr>
      </w:pPr>
      <w:r w:rsidRPr="00F01089">
        <w:rPr>
          <w:rFonts w:ascii="Calibri" w:eastAsia="Lucida Sans Unicode" w:hAnsi="Calibri" w:cs="Calibri"/>
          <w:b/>
          <w:bCs/>
          <w:sz w:val="22"/>
          <w:szCs w:val="22"/>
        </w:rPr>
        <w:t xml:space="preserve">                           postupka nabave</w:t>
      </w:r>
    </w:p>
    <w:p w14:paraId="170694FA" w14:textId="77777777" w:rsidR="001D4ED1" w:rsidRPr="00F01089" w:rsidRDefault="001D4ED1" w:rsidP="001D4ED1">
      <w:pPr>
        <w:widowControl w:val="0"/>
        <w:suppressAutoHyphens/>
        <w:rPr>
          <w:rFonts w:ascii="Calibri" w:eastAsia="Lucida Sans Unicode" w:hAnsi="Calibri" w:cs="Calibri"/>
          <w:b/>
          <w:bCs/>
          <w:sz w:val="22"/>
          <w:szCs w:val="22"/>
        </w:rPr>
      </w:pPr>
    </w:p>
    <w:p w14:paraId="728DED2B" w14:textId="77777777" w:rsidR="001D4ED1" w:rsidRPr="00F01089" w:rsidRDefault="001D4ED1" w:rsidP="001D4ED1">
      <w:pPr>
        <w:widowControl w:val="0"/>
        <w:suppressAutoHyphens/>
        <w:rPr>
          <w:rFonts w:ascii="Calibri" w:eastAsia="Lucida Sans Unicode" w:hAnsi="Calibri" w:cs="Calibri"/>
          <w:b/>
          <w:bCs/>
          <w:sz w:val="22"/>
          <w:szCs w:val="22"/>
        </w:rPr>
      </w:pPr>
    </w:p>
    <w:p w14:paraId="49D08D39" w14:textId="324A89A5" w:rsidR="001D4ED1" w:rsidRPr="00780445" w:rsidRDefault="001D4ED1" w:rsidP="001D4ED1">
      <w:pPr>
        <w:widowControl w:val="0"/>
        <w:suppressAutoHyphens/>
        <w:jc w:val="both"/>
        <w:rPr>
          <w:rFonts w:ascii="Calibri" w:eastAsia="Lucida Sans Unicode" w:hAnsi="Calibri" w:cs="Calibri"/>
          <w:b/>
          <w:bCs/>
          <w:sz w:val="22"/>
          <w:szCs w:val="22"/>
        </w:rPr>
      </w:pPr>
      <w:r w:rsidRPr="00780445">
        <w:rPr>
          <w:rFonts w:ascii="Calibri" w:eastAsia="Lucida Sans Unicode" w:hAnsi="Calibri" w:cs="Calibri"/>
          <w:b/>
          <w:bCs/>
          <w:sz w:val="22"/>
          <w:szCs w:val="22"/>
        </w:rPr>
        <w:t xml:space="preserve">KLASA: </w:t>
      </w:r>
      <w:r>
        <w:rPr>
          <w:rFonts w:ascii="Calibri" w:eastAsia="Lucida Sans Unicode" w:hAnsi="Calibri" w:cs="Calibri"/>
          <w:b/>
          <w:bCs/>
          <w:sz w:val="22"/>
          <w:szCs w:val="22"/>
        </w:rPr>
        <w:t>406-04/26-01/05</w:t>
      </w:r>
    </w:p>
    <w:p w14:paraId="60C68E42" w14:textId="77777777" w:rsidR="001D4ED1" w:rsidRPr="008A04C5" w:rsidRDefault="001D4ED1" w:rsidP="001D4ED1">
      <w:pPr>
        <w:widowControl w:val="0"/>
        <w:suppressAutoHyphens/>
        <w:jc w:val="both"/>
        <w:rPr>
          <w:rFonts w:ascii="Calibri" w:eastAsia="Lucida Sans Unicode" w:hAnsi="Calibri" w:cs="Calibri"/>
          <w:b/>
          <w:bCs/>
          <w:sz w:val="22"/>
          <w:szCs w:val="22"/>
        </w:rPr>
      </w:pPr>
      <w:r w:rsidRPr="00780445">
        <w:rPr>
          <w:rFonts w:ascii="Calibri" w:eastAsia="Lucida Sans Unicode" w:hAnsi="Calibri" w:cs="Calibri"/>
          <w:b/>
          <w:bCs/>
          <w:sz w:val="22"/>
          <w:szCs w:val="22"/>
        </w:rPr>
        <w:t>URBROJ: 2137-12-0</w:t>
      </w:r>
      <w:r>
        <w:rPr>
          <w:rFonts w:ascii="Calibri" w:eastAsia="Lucida Sans Unicode" w:hAnsi="Calibri" w:cs="Calibri"/>
          <w:b/>
          <w:bCs/>
          <w:sz w:val="22"/>
          <w:szCs w:val="22"/>
        </w:rPr>
        <w:t>3</w:t>
      </w:r>
      <w:r w:rsidRPr="00780445">
        <w:rPr>
          <w:rFonts w:ascii="Calibri" w:eastAsia="Lucida Sans Unicode" w:hAnsi="Calibri" w:cs="Calibri"/>
          <w:b/>
          <w:bCs/>
          <w:sz w:val="22"/>
          <w:szCs w:val="22"/>
        </w:rPr>
        <w:t>-2</w:t>
      </w:r>
      <w:r>
        <w:rPr>
          <w:rFonts w:ascii="Calibri" w:eastAsia="Lucida Sans Unicode" w:hAnsi="Calibri" w:cs="Calibri"/>
          <w:b/>
          <w:bCs/>
          <w:sz w:val="22"/>
          <w:szCs w:val="22"/>
        </w:rPr>
        <w:t>6</w:t>
      </w:r>
      <w:r w:rsidRPr="00780445">
        <w:rPr>
          <w:rFonts w:ascii="Calibri" w:eastAsia="Lucida Sans Unicode" w:hAnsi="Calibri" w:cs="Calibri"/>
          <w:b/>
          <w:bCs/>
          <w:sz w:val="22"/>
          <w:szCs w:val="22"/>
        </w:rPr>
        <w:t>-</w:t>
      </w:r>
      <w:r>
        <w:rPr>
          <w:rFonts w:ascii="Calibri" w:eastAsia="Lucida Sans Unicode" w:hAnsi="Calibri" w:cs="Calibri"/>
          <w:b/>
          <w:bCs/>
          <w:sz w:val="22"/>
          <w:szCs w:val="22"/>
        </w:rPr>
        <w:t>2</w:t>
      </w:r>
    </w:p>
    <w:p w14:paraId="3C4C6FEA" w14:textId="1517F66E" w:rsidR="001D4ED1" w:rsidRPr="00F01089" w:rsidRDefault="001D4ED1" w:rsidP="001D4ED1">
      <w:pPr>
        <w:widowControl w:val="0"/>
        <w:suppressAutoHyphens/>
        <w:jc w:val="both"/>
        <w:rPr>
          <w:rFonts w:ascii="Calibri" w:eastAsia="Lucida Sans Unicode" w:hAnsi="Calibri" w:cs="Calibri"/>
          <w:b/>
          <w:sz w:val="22"/>
          <w:szCs w:val="22"/>
        </w:rPr>
      </w:pPr>
      <w:r w:rsidRPr="00293F52">
        <w:rPr>
          <w:rFonts w:ascii="Calibri" w:eastAsia="Lucida Sans Unicode" w:hAnsi="Calibri" w:cs="Calibri"/>
          <w:b/>
          <w:bCs/>
          <w:sz w:val="22"/>
          <w:szCs w:val="22"/>
        </w:rPr>
        <w:t xml:space="preserve">Peteranec, </w:t>
      </w:r>
      <w:r w:rsidR="00495C7C">
        <w:rPr>
          <w:rFonts w:ascii="Calibri" w:eastAsia="Lucida Sans Unicode" w:hAnsi="Calibri" w:cs="Calibri"/>
          <w:b/>
          <w:bCs/>
          <w:sz w:val="22"/>
          <w:szCs w:val="22"/>
        </w:rPr>
        <w:t>14</w:t>
      </w:r>
      <w:r>
        <w:rPr>
          <w:rFonts w:ascii="Calibri" w:eastAsia="Lucida Sans Unicode" w:hAnsi="Calibri" w:cs="Calibri"/>
          <w:b/>
          <w:bCs/>
          <w:sz w:val="22"/>
          <w:szCs w:val="22"/>
        </w:rPr>
        <w:t>. travnja 2026. godine</w:t>
      </w:r>
    </w:p>
    <w:p w14:paraId="5B6E3A19" w14:textId="77777777" w:rsidR="001D4ED1" w:rsidRPr="00F01089" w:rsidRDefault="001D4ED1" w:rsidP="001D4ED1">
      <w:pPr>
        <w:widowControl w:val="0"/>
        <w:suppressAutoHyphens/>
        <w:jc w:val="both"/>
        <w:rPr>
          <w:rFonts w:ascii="Calibri" w:eastAsia="Lucida Sans Unicode" w:hAnsi="Calibri" w:cs="Calibri"/>
          <w:sz w:val="22"/>
          <w:szCs w:val="22"/>
        </w:rPr>
      </w:pPr>
    </w:p>
    <w:p w14:paraId="2EB7C5F9" w14:textId="77777777" w:rsidR="001D4ED1" w:rsidRPr="00F01089" w:rsidRDefault="001D4ED1" w:rsidP="001D4ED1">
      <w:pPr>
        <w:widowControl w:val="0"/>
        <w:suppressAutoHyphens/>
        <w:jc w:val="both"/>
        <w:rPr>
          <w:rFonts w:ascii="Calibri" w:eastAsia="Lucida Sans Unicode" w:hAnsi="Calibri" w:cs="Calibri"/>
          <w:sz w:val="22"/>
          <w:szCs w:val="22"/>
        </w:rPr>
      </w:pPr>
    </w:p>
    <w:p w14:paraId="5B32A2B8" w14:textId="4E334A8C" w:rsidR="001D4ED1" w:rsidRPr="00A77301" w:rsidRDefault="001D4ED1" w:rsidP="001D4ED1">
      <w:pPr>
        <w:spacing w:after="160" w:line="259" w:lineRule="auto"/>
        <w:jc w:val="both"/>
        <w:rPr>
          <w:rFonts w:ascii="Calibri" w:eastAsia="Calibri" w:hAnsi="Calibri" w:cs="Calibri"/>
          <w:sz w:val="22"/>
          <w:szCs w:val="22"/>
          <w:lang w:eastAsia="en-US"/>
        </w:rPr>
      </w:pPr>
      <w:r w:rsidRPr="00A77301">
        <w:rPr>
          <w:rFonts w:ascii="Calibri" w:eastAsia="Calibri" w:hAnsi="Calibri" w:cs="Calibri"/>
          <w:sz w:val="22"/>
          <w:szCs w:val="22"/>
          <w:lang w:eastAsia="en-US"/>
        </w:rPr>
        <w:t xml:space="preserve">Na temelju članka 8. Pravilnika o provedbi postupka jednostavne nabave u Općini Peteranec (KLASA: 406-04/22-01/02, URBROJ: 2137-12-02-22-1, od 15. rujna 2022. godine i KLASA: 406-04/22-01/02, URBROJ: 2137-12-02-23-2, od 16. siječnja </w:t>
      </w:r>
      <w:r w:rsidRPr="000E5152">
        <w:rPr>
          <w:rFonts w:ascii="Calibri" w:eastAsia="Calibri" w:hAnsi="Calibri" w:cs="Calibri"/>
          <w:sz w:val="22"/>
          <w:szCs w:val="22"/>
          <w:lang w:eastAsia="en-US"/>
        </w:rPr>
        <w:t>2023. godine)</w:t>
      </w:r>
      <w:r>
        <w:rPr>
          <w:rFonts w:ascii="Calibri" w:eastAsia="Calibri" w:hAnsi="Calibri" w:cs="Calibri"/>
          <w:sz w:val="22"/>
          <w:szCs w:val="22"/>
          <w:lang w:eastAsia="en-US"/>
        </w:rPr>
        <w:t xml:space="preserve">, </w:t>
      </w:r>
      <w:r w:rsidRPr="000E5152">
        <w:rPr>
          <w:rFonts w:ascii="Calibri" w:eastAsia="Calibri" w:hAnsi="Calibri" w:cs="Calibri"/>
          <w:sz w:val="22"/>
          <w:szCs w:val="22"/>
          <w:lang w:eastAsia="en-US"/>
        </w:rPr>
        <w:t xml:space="preserve">Odluke o početku postupka jednostavne nabave postupkom javnog prikupljanja ponuda </w:t>
      </w:r>
      <w:r>
        <w:rPr>
          <w:rFonts w:ascii="Calibri" w:eastAsia="Calibri" w:hAnsi="Calibri" w:cs="Calibri"/>
          <w:sz w:val="22"/>
          <w:szCs w:val="22"/>
          <w:lang w:eastAsia="en-US"/>
        </w:rPr>
        <w:t>(KLASA: 406-04/26-01/05; URBROJ: 2137-12-01-26-01) od 9. travnja 2026. godine, Povjerenstvo za pripremu i provedbu postupka nabave, dostavlja:</w:t>
      </w:r>
      <w:r w:rsidRPr="00A77301">
        <w:rPr>
          <w:rFonts w:ascii="Calibri" w:eastAsia="Calibri" w:hAnsi="Calibri" w:cs="Calibri"/>
          <w:sz w:val="22"/>
          <w:szCs w:val="22"/>
          <w:lang w:eastAsia="en-US"/>
        </w:rPr>
        <w:t xml:space="preserve"> </w:t>
      </w:r>
    </w:p>
    <w:p w14:paraId="40994EB3" w14:textId="77777777" w:rsidR="001D4ED1" w:rsidRPr="00F01089" w:rsidRDefault="001D4ED1" w:rsidP="001D4ED1">
      <w:pPr>
        <w:widowControl w:val="0"/>
        <w:suppressAutoHyphens/>
        <w:ind w:firstLine="709"/>
        <w:jc w:val="both"/>
        <w:rPr>
          <w:rFonts w:ascii="Calibri" w:eastAsia="Lucida Sans Unicode" w:hAnsi="Calibri" w:cs="Calibri"/>
          <w:sz w:val="22"/>
          <w:szCs w:val="22"/>
        </w:rPr>
      </w:pPr>
    </w:p>
    <w:p w14:paraId="546D0B68" w14:textId="77777777" w:rsidR="001D4ED1" w:rsidRPr="00F01089" w:rsidRDefault="001D4ED1" w:rsidP="001D4ED1">
      <w:pPr>
        <w:widowControl w:val="0"/>
        <w:suppressAutoHyphens/>
        <w:ind w:firstLine="709"/>
        <w:jc w:val="both"/>
        <w:rPr>
          <w:rFonts w:ascii="Calibri" w:eastAsia="Lucida Sans Unicode" w:hAnsi="Calibri" w:cs="Calibri"/>
          <w:sz w:val="22"/>
          <w:szCs w:val="22"/>
        </w:rPr>
      </w:pPr>
    </w:p>
    <w:p w14:paraId="765B8193" w14:textId="77777777" w:rsidR="001D4ED1" w:rsidRPr="00F01089" w:rsidRDefault="001D4ED1" w:rsidP="001D4ED1">
      <w:pPr>
        <w:widowControl w:val="0"/>
        <w:suppressAutoHyphens/>
        <w:ind w:firstLine="709"/>
        <w:jc w:val="both"/>
        <w:rPr>
          <w:rFonts w:ascii="Calibri" w:eastAsia="Lucida Sans Unicode" w:hAnsi="Calibri" w:cs="Calibri"/>
          <w:sz w:val="22"/>
          <w:szCs w:val="22"/>
        </w:rPr>
      </w:pPr>
    </w:p>
    <w:p w14:paraId="2F86DAB7" w14:textId="77777777" w:rsidR="001D4ED1" w:rsidRPr="00F01089" w:rsidRDefault="001D4ED1" w:rsidP="001D4ED1">
      <w:pPr>
        <w:pStyle w:val="Bezproreda"/>
        <w:jc w:val="center"/>
        <w:rPr>
          <w:rFonts w:asciiTheme="minorHAnsi" w:hAnsiTheme="minorHAnsi" w:cstheme="minorHAnsi"/>
          <w:b/>
          <w:sz w:val="32"/>
          <w:szCs w:val="32"/>
        </w:rPr>
      </w:pPr>
      <w:r w:rsidRPr="00F01089">
        <w:rPr>
          <w:rFonts w:asciiTheme="minorHAnsi" w:hAnsiTheme="minorHAnsi" w:cstheme="minorHAnsi"/>
          <w:b/>
          <w:sz w:val="32"/>
          <w:szCs w:val="32"/>
        </w:rPr>
        <w:t xml:space="preserve">POZIV </w:t>
      </w:r>
      <w:r>
        <w:rPr>
          <w:rFonts w:asciiTheme="minorHAnsi" w:hAnsiTheme="minorHAnsi" w:cstheme="minorHAnsi"/>
          <w:b/>
          <w:sz w:val="32"/>
          <w:szCs w:val="32"/>
        </w:rPr>
        <w:t>N</w:t>
      </w:r>
      <w:r w:rsidRPr="00F01089">
        <w:rPr>
          <w:rFonts w:asciiTheme="minorHAnsi" w:hAnsiTheme="minorHAnsi" w:cstheme="minorHAnsi"/>
          <w:b/>
          <w:sz w:val="32"/>
          <w:szCs w:val="32"/>
        </w:rPr>
        <w:t>A DOSTAVU PONUDA</w:t>
      </w:r>
    </w:p>
    <w:p w14:paraId="63817120" w14:textId="77777777" w:rsidR="001D4ED1" w:rsidRPr="00F01089" w:rsidRDefault="001D4ED1" w:rsidP="001D4ED1">
      <w:pPr>
        <w:jc w:val="center"/>
        <w:rPr>
          <w:rFonts w:asciiTheme="minorHAnsi" w:hAnsiTheme="minorHAnsi" w:cstheme="minorHAnsi"/>
          <w:b/>
          <w:sz w:val="32"/>
          <w:szCs w:val="32"/>
        </w:rPr>
      </w:pPr>
    </w:p>
    <w:p w14:paraId="1116D9C2" w14:textId="0AD192AF" w:rsidR="001D4ED1" w:rsidRPr="00F01089" w:rsidRDefault="001D4ED1" w:rsidP="001D4ED1">
      <w:pPr>
        <w:ind w:left="284"/>
        <w:jc w:val="center"/>
        <w:rPr>
          <w:rFonts w:ascii="Calibri" w:hAnsi="Calibri" w:cs="Calibri"/>
          <w:b/>
          <w:color w:val="FF0000"/>
          <w:sz w:val="22"/>
          <w:szCs w:val="22"/>
        </w:rPr>
      </w:pPr>
      <w:r>
        <w:rPr>
          <w:rFonts w:asciiTheme="minorHAnsi" w:hAnsiTheme="minorHAnsi" w:cstheme="minorHAnsi"/>
          <w:b/>
          <w:sz w:val="32"/>
          <w:szCs w:val="32"/>
        </w:rPr>
        <w:t>za nabavu Usluge izrade projektne dokumentacije za izgradnju biciklističko-pješačke staze u ulici Matije Gupca u naselju Sigetec</w:t>
      </w:r>
    </w:p>
    <w:p w14:paraId="34AC91D0" w14:textId="64F2DCAD" w:rsidR="001D4ED1" w:rsidRPr="000E5152" w:rsidRDefault="001D4ED1" w:rsidP="001D4ED1">
      <w:pPr>
        <w:ind w:left="284"/>
        <w:jc w:val="center"/>
        <w:rPr>
          <w:rFonts w:ascii="Calibri" w:hAnsi="Calibri" w:cs="Calibri"/>
          <w:b/>
        </w:rPr>
      </w:pPr>
      <w:r w:rsidRPr="000E5152">
        <w:rPr>
          <w:rFonts w:ascii="Calibri" w:hAnsi="Calibri" w:cs="Calibri"/>
          <w:b/>
        </w:rPr>
        <w:t>Broj nabave iz Plana nabave: JN-</w:t>
      </w:r>
      <w:r>
        <w:rPr>
          <w:rFonts w:ascii="Calibri" w:hAnsi="Calibri" w:cs="Calibri"/>
          <w:b/>
        </w:rPr>
        <w:t>12</w:t>
      </w:r>
      <w:r w:rsidRPr="000E5152">
        <w:rPr>
          <w:rFonts w:ascii="Calibri" w:hAnsi="Calibri" w:cs="Calibri"/>
          <w:b/>
        </w:rPr>
        <w:t>/2</w:t>
      </w:r>
      <w:r>
        <w:rPr>
          <w:rFonts w:ascii="Calibri" w:hAnsi="Calibri" w:cs="Calibri"/>
          <w:b/>
        </w:rPr>
        <w:t>6</w:t>
      </w:r>
    </w:p>
    <w:p w14:paraId="5B62A417" w14:textId="77777777" w:rsidR="001D4ED1" w:rsidRPr="00F01089" w:rsidRDefault="001D4ED1" w:rsidP="001D4ED1">
      <w:pPr>
        <w:ind w:left="284"/>
        <w:rPr>
          <w:rFonts w:ascii="Calibri" w:hAnsi="Calibri" w:cs="Calibri"/>
          <w:b/>
          <w:sz w:val="22"/>
          <w:szCs w:val="22"/>
          <w:highlight w:val="yellow"/>
        </w:rPr>
      </w:pPr>
    </w:p>
    <w:p w14:paraId="723DE3CA" w14:textId="77777777" w:rsidR="001D4ED1" w:rsidRPr="00F01089" w:rsidRDefault="001D4ED1" w:rsidP="001D4ED1">
      <w:pPr>
        <w:ind w:left="284"/>
        <w:jc w:val="both"/>
        <w:rPr>
          <w:rFonts w:ascii="Calibri" w:hAnsi="Calibri" w:cs="Calibri"/>
          <w:b/>
          <w:sz w:val="22"/>
          <w:szCs w:val="22"/>
        </w:rPr>
      </w:pPr>
    </w:p>
    <w:p w14:paraId="4B58A9A1" w14:textId="77777777" w:rsidR="001D4ED1" w:rsidRPr="00F01089" w:rsidRDefault="001D4ED1" w:rsidP="001D4ED1">
      <w:pPr>
        <w:ind w:left="284"/>
        <w:jc w:val="both"/>
        <w:rPr>
          <w:rFonts w:ascii="Calibri" w:hAnsi="Calibri" w:cs="Calibri"/>
          <w:b/>
          <w:sz w:val="22"/>
          <w:szCs w:val="22"/>
        </w:rPr>
      </w:pPr>
    </w:p>
    <w:p w14:paraId="23705909" w14:textId="77777777" w:rsidR="001D4ED1" w:rsidRPr="00F01089" w:rsidRDefault="001D4ED1" w:rsidP="001D4ED1">
      <w:pPr>
        <w:ind w:left="284"/>
        <w:jc w:val="both"/>
        <w:rPr>
          <w:rFonts w:ascii="Calibri" w:hAnsi="Calibri" w:cs="Calibri"/>
          <w:b/>
          <w:sz w:val="22"/>
          <w:szCs w:val="22"/>
        </w:rPr>
      </w:pPr>
    </w:p>
    <w:p w14:paraId="2814760D" w14:textId="77777777" w:rsidR="001D4ED1" w:rsidRPr="00F01089" w:rsidRDefault="001D4ED1" w:rsidP="001D4ED1">
      <w:pPr>
        <w:ind w:left="284"/>
        <w:jc w:val="both"/>
        <w:rPr>
          <w:rFonts w:ascii="Calibri" w:hAnsi="Calibri" w:cs="Calibri"/>
          <w:b/>
          <w:sz w:val="22"/>
          <w:szCs w:val="22"/>
        </w:rPr>
      </w:pPr>
    </w:p>
    <w:p w14:paraId="3401AB03" w14:textId="77777777" w:rsidR="001D4ED1" w:rsidRPr="00F01089" w:rsidRDefault="001D4ED1" w:rsidP="001D4ED1">
      <w:pPr>
        <w:ind w:left="284"/>
        <w:jc w:val="both"/>
        <w:rPr>
          <w:rFonts w:ascii="Calibri" w:hAnsi="Calibri" w:cs="Calibri"/>
          <w:b/>
          <w:sz w:val="22"/>
          <w:szCs w:val="22"/>
        </w:rPr>
      </w:pPr>
    </w:p>
    <w:p w14:paraId="3F0A6735" w14:textId="77777777" w:rsidR="001D4ED1" w:rsidRPr="00F01089" w:rsidRDefault="001D4ED1" w:rsidP="001D4ED1">
      <w:pPr>
        <w:ind w:left="284"/>
        <w:jc w:val="both"/>
        <w:rPr>
          <w:rFonts w:ascii="Calibri" w:hAnsi="Calibri" w:cs="Calibri"/>
          <w:b/>
          <w:sz w:val="22"/>
          <w:szCs w:val="22"/>
        </w:rPr>
      </w:pPr>
    </w:p>
    <w:p w14:paraId="0D264349" w14:textId="77777777" w:rsidR="001D4ED1" w:rsidRPr="00F01089" w:rsidRDefault="001D4ED1" w:rsidP="001D4ED1">
      <w:pPr>
        <w:ind w:left="284"/>
        <w:jc w:val="both"/>
        <w:rPr>
          <w:rFonts w:ascii="Calibri" w:hAnsi="Calibri" w:cs="Calibri"/>
          <w:b/>
          <w:sz w:val="22"/>
          <w:szCs w:val="22"/>
        </w:rPr>
      </w:pPr>
    </w:p>
    <w:p w14:paraId="0FEFF1A2" w14:textId="77777777" w:rsidR="001D4ED1" w:rsidRPr="00F01089" w:rsidRDefault="001D4ED1" w:rsidP="001D4ED1">
      <w:pPr>
        <w:ind w:left="284"/>
        <w:jc w:val="both"/>
        <w:rPr>
          <w:rFonts w:ascii="Calibri" w:hAnsi="Calibri" w:cs="Calibri"/>
          <w:b/>
          <w:sz w:val="22"/>
          <w:szCs w:val="22"/>
        </w:rPr>
      </w:pPr>
    </w:p>
    <w:p w14:paraId="03158A7A" w14:textId="77777777" w:rsidR="001D4ED1" w:rsidRPr="00F01089" w:rsidRDefault="001D4ED1" w:rsidP="001D4ED1">
      <w:pPr>
        <w:ind w:left="284"/>
        <w:jc w:val="both"/>
        <w:rPr>
          <w:rFonts w:ascii="Calibri" w:hAnsi="Calibri" w:cs="Calibri"/>
          <w:b/>
          <w:sz w:val="22"/>
          <w:szCs w:val="22"/>
        </w:rPr>
      </w:pPr>
    </w:p>
    <w:p w14:paraId="6C6E2DC1" w14:textId="77777777" w:rsidR="001D4ED1" w:rsidRPr="00F01089" w:rsidRDefault="001D4ED1" w:rsidP="001D4ED1">
      <w:pPr>
        <w:ind w:left="284"/>
        <w:jc w:val="both"/>
        <w:rPr>
          <w:rFonts w:ascii="Calibri" w:hAnsi="Calibri" w:cs="Calibri"/>
          <w:b/>
          <w:sz w:val="22"/>
          <w:szCs w:val="22"/>
        </w:rPr>
      </w:pPr>
    </w:p>
    <w:p w14:paraId="59DE313C" w14:textId="77777777" w:rsidR="001D4ED1" w:rsidRPr="00F01089" w:rsidRDefault="001D4ED1" w:rsidP="001D4ED1">
      <w:pPr>
        <w:ind w:left="284"/>
        <w:jc w:val="both"/>
        <w:rPr>
          <w:rFonts w:ascii="Calibri" w:hAnsi="Calibri" w:cs="Calibri"/>
          <w:b/>
          <w:sz w:val="22"/>
          <w:szCs w:val="22"/>
        </w:rPr>
      </w:pPr>
    </w:p>
    <w:p w14:paraId="3C13BFC3" w14:textId="77777777" w:rsidR="001D4ED1" w:rsidRPr="00F01089" w:rsidRDefault="001D4ED1" w:rsidP="001D4ED1">
      <w:pPr>
        <w:ind w:left="284"/>
        <w:jc w:val="both"/>
        <w:rPr>
          <w:rFonts w:ascii="Calibri" w:hAnsi="Calibri" w:cs="Calibri"/>
          <w:b/>
          <w:sz w:val="22"/>
          <w:szCs w:val="22"/>
        </w:rPr>
      </w:pPr>
    </w:p>
    <w:p w14:paraId="5CB06412" w14:textId="77777777" w:rsidR="001D4ED1" w:rsidRPr="00F01089" w:rsidRDefault="001D4ED1" w:rsidP="001D4ED1">
      <w:pPr>
        <w:ind w:left="284"/>
        <w:jc w:val="both"/>
        <w:rPr>
          <w:rFonts w:ascii="Calibri" w:hAnsi="Calibri" w:cs="Calibri"/>
          <w:b/>
          <w:sz w:val="22"/>
          <w:szCs w:val="22"/>
        </w:rPr>
      </w:pPr>
    </w:p>
    <w:p w14:paraId="75FBE445" w14:textId="77777777" w:rsidR="001D4ED1" w:rsidRPr="00F01089" w:rsidRDefault="001D4ED1" w:rsidP="001D4ED1">
      <w:pPr>
        <w:ind w:left="284"/>
        <w:jc w:val="both"/>
        <w:rPr>
          <w:rFonts w:ascii="Calibri" w:hAnsi="Calibri" w:cs="Calibri"/>
          <w:b/>
          <w:sz w:val="22"/>
          <w:szCs w:val="22"/>
        </w:rPr>
      </w:pPr>
    </w:p>
    <w:p w14:paraId="5B71342F" w14:textId="77777777" w:rsidR="001D4ED1" w:rsidRPr="00F01089" w:rsidRDefault="001D4ED1" w:rsidP="001D4ED1">
      <w:pPr>
        <w:ind w:left="284"/>
        <w:jc w:val="both"/>
        <w:rPr>
          <w:rFonts w:ascii="Calibri" w:hAnsi="Calibri" w:cs="Calibri"/>
          <w:b/>
          <w:sz w:val="22"/>
          <w:szCs w:val="22"/>
        </w:rPr>
      </w:pPr>
    </w:p>
    <w:p w14:paraId="20EBD880" w14:textId="77777777" w:rsidR="001D4ED1" w:rsidRPr="00F01089" w:rsidRDefault="001D4ED1" w:rsidP="001D4ED1">
      <w:pPr>
        <w:ind w:left="284"/>
        <w:jc w:val="both"/>
        <w:rPr>
          <w:rFonts w:ascii="Calibri" w:hAnsi="Calibri" w:cs="Calibri"/>
          <w:b/>
          <w:sz w:val="22"/>
          <w:szCs w:val="22"/>
        </w:rPr>
      </w:pPr>
    </w:p>
    <w:p w14:paraId="12DD6FC8" w14:textId="77777777" w:rsidR="001D4ED1" w:rsidRPr="00F01089" w:rsidRDefault="001D4ED1" w:rsidP="001D4ED1">
      <w:pPr>
        <w:rPr>
          <w:rFonts w:ascii="Calibri" w:hAnsi="Calibri" w:cs="Calibri"/>
          <w:b/>
          <w:sz w:val="22"/>
          <w:szCs w:val="22"/>
        </w:rPr>
      </w:pPr>
    </w:p>
    <w:p w14:paraId="541617DC" w14:textId="69C17401" w:rsidR="001D4ED1" w:rsidRDefault="001D4ED1" w:rsidP="001D4ED1">
      <w:pPr>
        <w:pStyle w:val="Tijeloteksta"/>
        <w:spacing w:before="185"/>
        <w:ind w:left="2918" w:right="2919"/>
        <w:jc w:val="center"/>
        <w:rPr>
          <w:rFonts w:ascii="Calibri" w:hAnsi="Calibri"/>
        </w:rPr>
      </w:pPr>
      <w:r w:rsidRPr="0071366B">
        <w:rPr>
          <w:rFonts w:ascii="Calibri" w:hAnsi="Calibri"/>
        </w:rPr>
        <w:t xml:space="preserve">Peteranec, </w:t>
      </w:r>
      <w:r>
        <w:rPr>
          <w:rFonts w:ascii="Calibri" w:hAnsi="Calibri"/>
        </w:rPr>
        <w:t>travanj 2026. godine</w:t>
      </w:r>
    </w:p>
    <w:p w14:paraId="6E9E2258" w14:textId="77777777" w:rsidR="001D4ED1" w:rsidRPr="0071366B" w:rsidRDefault="001D4ED1" w:rsidP="001D4ED1">
      <w:pPr>
        <w:pStyle w:val="Tijeloteksta"/>
        <w:spacing w:before="185"/>
        <w:ind w:left="2918" w:right="2919"/>
        <w:jc w:val="center"/>
        <w:rPr>
          <w:rFonts w:ascii="Calibri" w:hAnsi="Calibri"/>
        </w:rPr>
      </w:pPr>
    </w:p>
    <w:p w14:paraId="4398787D" w14:textId="77777777" w:rsidR="001D4ED1" w:rsidRPr="00F01089" w:rsidRDefault="001D4ED1" w:rsidP="001D4ED1">
      <w:pPr>
        <w:rPr>
          <w:rFonts w:ascii="Calibri" w:hAnsi="Calibri" w:cs="Calibri"/>
          <w:b/>
          <w:sz w:val="22"/>
          <w:szCs w:val="22"/>
        </w:rPr>
      </w:pPr>
    </w:p>
    <w:p w14:paraId="4B532A40" w14:textId="77777777" w:rsidR="001D4ED1" w:rsidRPr="00E421DE" w:rsidRDefault="001D4ED1" w:rsidP="001D4ED1">
      <w:pPr>
        <w:numPr>
          <w:ilvl w:val="0"/>
          <w:numId w:val="1"/>
        </w:numPr>
        <w:tabs>
          <w:tab w:val="left" w:pos="142"/>
        </w:tabs>
        <w:ind w:left="426" w:hanging="426"/>
        <w:jc w:val="both"/>
        <w:rPr>
          <w:rFonts w:ascii="Calibri" w:hAnsi="Calibri" w:cs="Calibri"/>
          <w:b/>
          <w:sz w:val="26"/>
          <w:szCs w:val="26"/>
          <w:u w:val="single"/>
        </w:rPr>
      </w:pPr>
      <w:r>
        <w:rPr>
          <w:rFonts w:ascii="Calibri" w:hAnsi="Calibri" w:cs="Calibri"/>
          <w:b/>
          <w:sz w:val="22"/>
          <w:szCs w:val="22"/>
        </w:rPr>
        <w:lastRenderedPageBreak/>
        <w:t xml:space="preserve"> </w:t>
      </w:r>
      <w:r w:rsidRPr="00E421DE">
        <w:rPr>
          <w:rFonts w:ascii="Calibri" w:hAnsi="Calibri" w:cs="Calibri"/>
          <w:b/>
          <w:sz w:val="26"/>
          <w:szCs w:val="26"/>
          <w:u w:val="single"/>
        </w:rPr>
        <w:t>OPĆI PODACI</w:t>
      </w:r>
    </w:p>
    <w:p w14:paraId="5088C718" w14:textId="77777777" w:rsidR="001D4ED1" w:rsidRPr="00E421DE" w:rsidRDefault="001D4ED1" w:rsidP="001D4ED1">
      <w:pPr>
        <w:numPr>
          <w:ilvl w:val="0"/>
          <w:numId w:val="2"/>
        </w:numPr>
        <w:spacing w:before="240" w:after="120"/>
        <w:ind w:left="284" w:hanging="284"/>
        <w:jc w:val="both"/>
        <w:rPr>
          <w:rFonts w:ascii="Calibri" w:hAnsi="Calibri" w:cs="Calibri"/>
          <w:b/>
          <w:sz w:val="22"/>
          <w:szCs w:val="22"/>
          <w:u w:val="single"/>
        </w:rPr>
      </w:pPr>
      <w:r w:rsidRPr="00E421DE">
        <w:rPr>
          <w:rFonts w:ascii="Calibri" w:hAnsi="Calibri" w:cs="Calibri"/>
          <w:b/>
          <w:sz w:val="22"/>
          <w:szCs w:val="22"/>
        </w:rPr>
        <w:t>PODACI O NARUČITELJU:</w:t>
      </w:r>
    </w:p>
    <w:p w14:paraId="2A4AC880" w14:textId="77777777" w:rsidR="001D4ED1" w:rsidRPr="00441458" w:rsidRDefault="001D4ED1" w:rsidP="001D4ED1">
      <w:pPr>
        <w:pStyle w:val="Tijeloteksta"/>
        <w:spacing w:before="120" w:after="0"/>
        <w:ind w:left="210"/>
        <w:rPr>
          <w:rFonts w:asciiTheme="minorHAnsi" w:hAnsiTheme="minorHAnsi" w:cstheme="minorHAnsi"/>
          <w:sz w:val="22"/>
          <w:szCs w:val="22"/>
        </w:rPr>
      </w:pPr>
      <w:r w:rsidRPr="00441458">
        <w:rPr>
          <w:rFonts w:asciiTheme="minorHAnsi" w:hAnsiTheme="minorHAnsi" w:cstheme="minorHAnsi"/>
          <w:sz w:val="22"/>
          <w:szCs w:val="22"/>
        </w:rPr>
        <w:t>Naručitelj: OPĆINA PETERANEC</w:t>
      </w:r>
    </w:p>
    <w:p w14:paraId="11FA95BE" w14:textId="77777777" w:rsidR="001D4ED1" w:rsidRPr="00441458" w:rsidRDefault="001D4ED1" w:rsidP="001D4ED1">
      <w:pPr>
        <w:pStyle w:val="Tijeloteksta"/>
        <w:spacing w:before="120" w:after="0"/>
        <w:ind w:left="210"/>
        <w:rPr>
          <w:rFonts w:asciiTheme="minorHAnsi" w:hAnsiTheme="minorHAnsi" w:cstheme="minorHAnsi"/>
          <w:sz w:val="22"/>
          <w:szCs w:val="22"/>
        </w:rPr>
      </w:pPr>
      <w:r w:rsidRPr="00441458">
        <w:rPr>
          <w:rFonts w:asciiTheme="minorHAnsi" w:hAnsiTheme="minorHAnsi" w:cstheme="minorHAnsi"/>
          <w:sz w:val="22"/>
          <w:szCs w:val="22"/>
        </w:rPr>
        <w:t>Adresa/sjedište: Matije Gupca 13, Peteranec</w:t>
      </w:r>
    </w:p>
    <w:p w14:paraId="554F5930" w14:textId="77777777" w:rsidR="001D4ED1" w:rsidRPr="00441458" w:rsidRDefault="001D4ED1" w:rsidP="001D4ED1">
      <w:pPr>
        <w:pStyle w:val="Tijeloteksta"/>
        <w:spacing w:before="120" w:after="0"/>
        <w:ind w:left="210"/>
        <w:rPr>
          <w:rFonts w:asciiTheme="minorHAnsi" w:hAnsiTheme="minorHAnsi" w:cstheme="minorHAnsi"/>
          <w:sz w:val="22"/>
          <w:szCs w:val="22"/>
        </w:rPr>
      </w:pPr>
      <w:r w:rsidRPr="00441458">
        <w:rPr>
          <w:rFonts w:asciiTheme="minorHAnsi" w:hAnsiTheme="minorHAnsi" w:cstheme="minorHAnsi"/>
          <w:sz w:val="22"/>
          <w:szCs w:val="22"/>
        </w:rPr>
        <w:t>OIB: 8</w:t>
      </w:r>
      <w:r w:rsidRPr="00441458">
        <w:rPr>
          <w:rFonts w:asciiTheme="minorHAnsi" w:hAnsiTheme="minorHAnsi" w:cstheme="minorHAnsi"/>
          <w:bCs/>
          <w:sz w:val="22"/>
          <w:szCs w:val="22"/>
        </w:rPr>
        <w:t>6225237319</w:t>
      </w:r>
    </w:p>
    <w:p w14:paraId="601D64FF" w14:textId="77777777" w:rsidR="001D4ED1" w:rsidRPr="00441458" w:rsidRDefault="001D4ED1" w:rsidP="001D4ED1">
      <w:pPr>
        <w:pStyle w:val="Tijeloteksta"/>
        <w:spacing w:before="120" w:after="0"/>
        <w:ind w:left="210"/>
        <w:rPr>
          <w:rFonts w:asciiTheme="minorHAnsi" w:hAnsiTheme="minorHAnsi" w:cstheme="minorHAnsi"/>
          <w:sz w:val="22"/>
          <w:szCs w:val="22"/>
        </w:rPr>
      </w:pPr>
      <w:r w:rsidRPr="00441458">
        <w:rPr>
          <w:rFonts w:asciiTheme="minorHAnsi" w:hAnsiTheme="minorHAnsi" w:cstheme="minorHAnsi"/>
          <w:sz w:val="22"/>
          <w:szCs w:val="22"/>
        </w:rPr>
        <w:t>Telefon/fax: 048/636 289</w:t>
      </w:r>
    </w:p>
    <w:p w14:paraId="62B86D51" w14:textId="77777777" w:rsidR="001D4ED1" w:rsidRPr="00441458" w:rsidRDefault="001D4ED1" w:rsidP="001D4ED1">
      <w:pPr>
        <w:pStyle w:val="Tijeloteksta"/>
        <w:spacing w:before="120" w:after="0"/>
        <w:ind w:left="210"/>
        <w:rPr>
          <w:rFonts w:asciiTheme="minorHAnsi" w:hAnsiTheme="minorHAnsi" w:cstheme="minorHAnsi"/>
          <w:sz w:val="22"/>
          <w:szCs w:val="22"/>
        </w:rPr>
      </w:pPr>
      <w:r w:rsidRPr="00441458">
        <w:rPr>
          <w:rFonts w:asciiTheme="minorHAnsi" w:hAnsiTheme="minorHAnsi" w:cstheme="minorHAnsi"/>
          <w:sz w:val="22"/>
          <w:szCs w:val="22"/>
        </w:rPr>
        <w:t xml:space="preserve">Internet adresa: </w:t>
      </w:r>
      <w:hyperlink r:id="rId9" w:history="1">
        <w:r w:rsidRPr="00441458">
          <w:rPr>
            <w:rStyle w:val="Hiperveza"/>
            <w:rFonts w:asciiTheme="minorHAnsi" w:hAnsiTheme="minorHAnsi" w:cstheme="minorHAnsi"/>
            <w:sz w:val="22"/>
            <w:szCs w:val="22"/>
          </w:rPr>
          <w:t>www.peteranec.hr</w:t>
        </w:r>
      </w:hyperlink>
    </w:p>
    <w:p w14:paraId="58469EBB" w14:textId="77777777" w:rsidR="001D4ED1" w:rsidRPr="00441458" w:rsidRDefault="001D4ED1" w:rsidP="001D4ED1">
      <w:pPr>
        <w:pStyle w:val="Tijeloteksta"/>
        <w:spacing w:before="120" w:after="0"/>
        <w:ind w:left="210"/>
        <w:rPr>
          <w:rStyle w:val="Hiperveza"/>
          <w:rFonts w:asciiTheme="minorHAnsi" w:hAnsiTheme="minorHAnsi" w:cstheme="minorHAnsi"/>
          <w:sz w:val="22"/>
          <w:szCs w:val="22"/>
        </w:rPr>
      </w:pPr>
      <w:r w:rsidRPr="00441458">
        <w:rPr>
          <w:rFonts w:asciiTheme="minorHAnsi" w:hAnsiTheme="minorHAnsi" w:cstheme="minorHAnsi"/>
          <w:sz w:val="22"/>
          <w:szCs w:val="22"/>
        </w:rPr>
        <w:t xml:space="preserve">Adresa elektroničke pošte: </w:t>
      </w:r>
      <w:r>
        <w:rPr>
          <w:rFonts w:asciiTheme="minorHAnsi" w:hAnsiTheme="minorHAnsi" w:cstheme="minorHAnsi"/>
          <w:sz w:val="22"/>
          <w:szCs w:val="22"/>
        </w:rPr>
        <w:t>opcina@peteranec.hr</w:t>
      </w:r>
    </w:p>
    <w:p w14:paraId="284451C3" w14:textId="77777777" w:rsidR="001D4ED1" w:rsidRPr="00441458" w:rsidRDefault="001D4ED1" w:rsidP="001D4ED1">
      <w:pPr>
        <w:pStyle w:val="Tijeloteksta"/>
        <w:spacing w:before="120" w:after="0"/>
        <w:ind w:left="210"/>
        <w:rPr>
          <w:rFonts w:asciiTheme="minorHAnsi" w:hAnsiTheme="minorHAnsi" w:cstheme="minorHAnsi"/>
          <w:sz w:val="22"/>
          <w:szCs w:val="22"/>
        </w:rPr>
      </w:pPr>
    </w:p>
    <w:p w14:paraId="600179E8" w14:textId="77777777" w:rsidR="001D4ED1" w:rsidRPr="00E421DE" w:rsidRDefault="001D4ED1" w:rsidP="001D4ED1">
      <w:pPr>
        <w:pStyle w:val="Tijeloteksta"/>
        <w:numPr>
          <w:ilvl w:val="0"/>
          <w:numId w:val="2"/>
        </w:numPr>
        <w:ind w:left="284" w:right="4152" w:hanging="284"/>
        <w:rPr>
          <w:rFonts w:ascii="Calibri" w:hAnsi="Calibri" w:cs="Calibri"/>
          <w:sz w:val="22"/>
          <w:szCs w:val="22"/>
        </w:rPr>
      </w:pPr>
      <w:r w:rsidRPr="00E421DE">
        <w:rPr>
          <w:rFonts w:ascii="Calibri" w:hAnsi="Calibri" w:cs="Calibri"/>
          <w:b/>
          <w:sz w:val="22"/>
          <w:szCs w:val="22"/>
        </w:rPr>
        <w:t>OSOBA ILI SLUŽBA ZADUŽENA ZA KONTAKT:</w:t>
      </w:r>
    </w:p>
    <w:p w14:paraId="33AEB1D8" w14:textId="77777777" w:rsidR="001D4ED1" w:rsidRPr="00441458" w:rsidRDefault="001D4ED1" w:rsidP="001D4ED1">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 xml:space="preserve">Kontakt osoba:  </w:t>
      </w:r>
      <w:r>
        <w:rPr>
          <w:rFonts w:ascii="Calibri" w:eastAsia="Calibri" w:hAnsi="Calibri" w:cs="Calibri"/>
          <w:sz w:val="22"/>
          <w:szCs w:val="22"/>
          <w:lang w:eastAsia="en-US"/>
        </w:rPr>
        <w:t>Simona Tržec</w:t>
      </w:r>
      <w:r w:rsidRPr="00441458">
        <w:rPr>
          <w:rFonts w:ascii="Calibri" w:eastAsia="Calibri" w:hAnsi="Calibri" w:cs="Calibri"/>
          <w:sz w:val="22"/>
          <w:szCs w:val="22"/>
          <w:lang w:eastAsia="en-US"/>
        </w:rPr>
        <w:t>, 048/636-289.</w:t>
      </w:r>
    </w:p>
    <w:p w14:paraId="4FE968E9" w14:textId="77777777" w:rsidR="001D4ED1" w:rsidRPr="00E421DE" w:rsidRDefault="001D4ED1" w:rsidP="001D4ED1">
      <w:pPr>
        <w:numPr>
          <w:ilvl w:val="0"/>
          <w:numId w:val="2"/>
        </w:numPr>
        <w:spacing w:before="240" w:after="120"/>
        <w:ind w:left="284" w:hanging="284"/>
        <w:jc w:val="both"/>
        <w:rPr>
          <w:rFonts w:ascii="Calibri" w:hAnsi="Calibri" w:cs="Calibri"/>
          <w:b/>
          <w:sz w:val="22"/>
          <w:szCs w:val="22"/>
          <w:u w:val="single"/>
        </w:rPr>
      </w:pPr>
      <w:r w:rsidRPr="00E421DE">
        <w:rPr>
          <w:rFonts w:ascii="Calibri" w:hAnsi="Calibri" w:cs="Calibri"/>
          <w:b/>
          <w:sz w:val="22"/>
          <w:szCs w:val="22"/>
        </w:rPr>
        <w:t>OBAVIJEST SUKOB INTERESA:</w:t>
      </w:r>
    </w:p>
    <w:p w14:paraId="486A8A63" w14:textId="77777777" w:rsidR="001D4ED1" w:rsidRDefault="001D4ED1" w:rsidP="001D4ED1">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Temeljem članka 80. stavka 2. točke 2. Zakona o javnoj nabavi („Narodne novine“ broj 120/16. i 114/22) Općina Peteranec kao javni naručitelj objavljuje da</w:t>
      </w:r>
      <w:r>
        <w:rPr>
          <w:rFonts w:ascii="Calibri" w:eastAsia="Calibri" w:hAnsi="Calibri" w:cs="Calibri"/>
          <w:sz w:val="22"/>
          <w:szCs w:val="22"/>
          <w:lang w:eastAsia="en-US"/>
        </w:rPr>
        <w:t xml:space="preserve"> ne</w:t>
      </w:r>
      <w:r w:rsidRPr="00441458">
        <w:rPr>
          <w:rFonts w:ascii="Calibri" w:eastAsia="Calibri" w:hAnsi="Calibri" w:cs="Calibri"/>
          <w:sz w:val="22"/>
          <w:szCs w:val="22"/>
          <w:lang w:eastAsia="en-US"/>
        </w:rPr>
        <w:t xml:space="preserve"> postoje gospodarski subjekti s kojima </w:t>
      </w:r>
      <w:r>
        <w:rPr>
          <w:rFonts w:ascii="Calibri" w:eastAsia="Calibri" w:hAnsi="Calibri" w:cs="Calibri"/>
          <w:sz w:val="22"/>
          <w:szCs w:val="22"/>
          <w:lang w:eastAsia="en-US"/>
        </w:rPr>
        <w:t>je</w:t>
      </w:r>
      <w:r w:rsidRPr="00441458">
        <w:rPr>
          <w:rFonts w:ascii="Calibri" w:eastAsia="Calibri" w:hAnsi="Calibri" w:cs="Calibri"/>
          <w:sz w:val="22"/>
          <w:szCs w:val="22"/>
          <w:lang w:eastAsia="en-US"/>
        </w:rPr>
        <w:t xml:space="preserve"> naručitelj u sukobu interesa sukladno članku 76. stavku 2. točke 2</w:t>
      </w:r>
      <w:r>
        <w:rPr>
          <w:rFonts w:ascii="Calibri" w:eastAsia="Calibri" w:hAnsi="Calibri" w:cs="Calibri"/>
          <w:sz w:val="22"/>
          <w:szCs w:val="22"/>
          <w:lang w:eastAsia="en-US"/>
        </w:rPr>
        <w:t>.</w:t>
      </w:r>
    </w:p>
    <w:p w14:paraId="3A4BC657" w14:textId="77777777" w:rsidR="001D4ED1" w:rsidRPr="00441458" w:rsidRDefault="001D4ED1" w:rsidP="001D4ED1">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Ova Obavijest se daje temeljem izjava članova Stručnog povjerenstva za jednostavnu nabavu.</w:t>
      </w:r>
    </w:p>
    <w:p w14:paraId="0804D14C" w14:textId="77777777" w:rsidR="001D4ED1" w:rsidRPr="00E421DE" w:rsidRDefault="001D4ED1" w:rsidP="001D4ED1">
      <w:pPr>
        <w:numPr>
          <w:ilvl w:val="0"/>
          <w:numId w:val="2"/>
        </w:numPr>
        <w:spacing w:before="240" w:after="120"/>
        <w:ind w:left="284" w:hanging="284"/>
        <w:jc w:val="both"/>
        <w:rPr>
          <w:rFonts w:ascii="Calibri" w:hAnsi="Calibri" w:cs="Calibri"/>
          <w:b/>
          <w:sz w:val="22"/>
          <w:szCs w:val="22"/>
          <w:u w:val="single"/>
        </w:rPr>
      </w:pPr>
      <w:r w:rsidRPr="00E421DE">
        <w:rPr>
          <w:rFonts w:ascii="Calibri" w:hAnsi="Calibri" w:cs="Calibri"/>
          <w:b/>
          <w:sz w:val="22"/>
          <w:szCs w:val="22"/>
        </w:rPr>
        <w:t>PROCIJENJENA VRIJEDNOST NABAVE:</w:t>
      </w:r>
    </w:p>
    <w:p w14:paraId="3BDE1458" w14:textId="25C494C4" w:rsidR="001D4ED1" w:rsidRPr="008949E6" w:rsidRDefault="001D4ED1" w:rsidP="001D4ED1">
      <w:pPr>
        <w:spacing w:after="160" w:line="259" w:lineRule="auto"/>
        <w:jc w:val="both"/>
        <w:rPr>
          <w:rFonts w:asciiTheme="minorHAnsi" w:eastAsia="Calibri" w:hAnsiTheme="minorHAnsi" w:cstheme="minorHAnsi"/>
          <w:sz w:val="22"/>
          <w:szCs w:val="22"/>
          <w:lang w:eastAsia="en-US"/>
        </w:rPr>
      </w:pPr>
      <w:r w:rsidRPr="00C77919">
        <w:rPr>
          <w:rFonts w:asciiTheme="minorHAnsi" w:eastAsia="Calibri" w:hAnsiTheme="minorHAnsi" w:cstheme="minorHAnsi"/>
          <w:sz w:val="22"/>
          <w:szCs w:val="22"/>
          <w:lang w:eastAsia="en-US"/>
        </w:rPr>
        <w:t xml:space="preserve">Procijenjena vrijednost nabave iznosi </w:t>
      </w:r>
      <w:r>
        <w:rPr>
          <w:rFonts w:asciiTheme="minorHAnsi" w:eastAsia="Calibri" w:hAnsiTheme="minorHAnsi" w:cstheme="minorHAnsi"/>
          <w:sz w:val="22"/>
          <w:szCs w:val="22"/>
          <w:lang w:eastAsia="en-US"/>
        </w:rPr>
        <w:t>11.000</w:t>
      </w:r>
      <w:r w:rsidRPr="00C77919">
        <w:rPr>
          <w:rFonts w:asciiTheme="minorHAnsi" w:eastAsia="Calibri" w:hAnsiTheme="minorHAnsi" w:cstheme="minorHAnsi"/>
          <w:sz w:val="22"/>
          <w:szCs w:val="22"/>
          <w:lang w:eastAsia="en-US"/>
        </w:rPr>
        <w:t>,00 EUR bez PDV-a.</w:t>
      </w:r>
    </w:p>
    <w:p w14:paraId="51BF5599" w14:textId="77777777" w:rsidR="001D4ED1" w:rsidRPr="00E421DE" w:rsidRDefault="001D4ED1" w:rsidP="001D4ED1">
      <w:pPr>
        <w:numPr>
          <w:ilvl w:val="0"/>
          <w:numId w:val="2"/>
        </w:numPr>
        <w:spacing w:before="240" w:after="120"/>
        <w:ind w:left="284" w:hanging="284"/>
        <w:jc w:val="both"/>
        <w:rPr>
          <w:rFonts w:ascii="Calibri" w:hAnsi="Calibri" w:cs="Calibri"/>
          <w:b/>
          <w:sz w:val="22"/>
          <w:szCs w:val="22"/>
          <w:u w:val="single"/>
        </w:rPr>
      </w:pPr>
      <w:r w:rsidRPr="00E421DE">
        <w:rPr>
          <w:rFonts w:ascii="Calibri" w:hAnsi="Calibri" w:cs="Calibri"/>
          <w:b/>
          <w:sz w:val="22"/>
          <w:szCs w:val="22"/>
        </w:rPr>
        <w:t>VRSTA UGOVORA:</w:t>
      </w:r>
    </w:p>
    <w:p w14:paraId="3443C26C" w14:textId="77777777" w:rsidR="001D4ED1" w:rsidRPr="00441458" w:rsidRDefault="001D4ED1" w:rsidP="001D4ED1">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 xml:space="preserve">Ugovor o jednostavnoj nabavi </w:t>
      </w:r>
      <w:r>
        <w:rPr>
          <w:rFonts w:ascii="Calibri" w:eastAsia="Calibri" w:hAnsi="Calibri" w:cs="Calibri"/>
          <w:sz w:val="22"/>
          <w:szCs w:val="22"/>
          <w:lang w:eastAsia="en-US"/>
        </w:rPr>
        <w:t>usluge</w:t>
      </w:r>
      <w:r w:rsidRPr="00441458">
        <w:rPr>
          <w:rFonts w:ascii="Calibri" w:eastAsia="Calibri" w:hAnsi="Calibri" w:cs="Calibri"/>
          <w:sz w:val="22"/>
          <w:szCs w:val="22"/>
          <w:lang w:eastAsia="en-US"/>
        </w:rPr>
        <w:t>.</w:t>
      </w:r>
    </w:p>
    <w:p w14:paraId="26867C08" w14:textId="77777777" w:rsidR="001D4ED1" w:rsidRPr="00E421DE" w:rsidRDefault="001D4ED1" w:rsidP="001D4ED1">
      <w:pPr>
        <w:numPr>
          <w:ilvl w:val="0"/>
          <w:numId w:val="1"/>
        </w:numPr>
        <w:tabs>
          <w:tab w:val="left" w:pos="426"/>
        </w:tabs>
        <w:spacing w:before="240"/>
        <w:ind w:hanging="1080"/>
        <w:jc w:val="both"/>
        <w:rPr>
          <w:rFonts w:ascii="Calibri" w:hAnsi="Calibri" w:cs="Calibri"/>
          <w:b/>
          <w:sz w:val="26"/>
          <w:szCs w:val="26"/>
          <w:u w:val="single"/>
        </w:rPr>
      </w:pPr>
      <w:r w:rsidRPr="00E421DE">
        <w:rPr>
          <w:rFonts w:ascii="Calibri" w:hAnsi="Calibri" w:cs="Calibri"/>
          <w:b/>
          <w:sz w:val="26"/>
          <w:szCs w:val="26"/>
          <w:u w:val="single"/>
        </w:rPr>
        <w:t>PODACI O PREDMETU NABAVE</w:t>
      </w:r>
    </w:p>
    <w:p w14:paraId="10510DBC" w14:textId="77777777" w:rsidR="001D4ED1" w:rsidRPr="0074360D" w:rsidRDefault="001D4ED1" w:rsidP="001D4ED1">
      <w:pPr>
        <w:numPr>
          <w:ilvl w:val="0"/>
          <w:numId w:val="2"/>
        </w:numPr>
        <w:spacing w:before="240" w:after="120"/>
        <w:ind w:left="284" w:hanging="284"/>
        <w:jc w:val="both"/>
        <w:rPr>
          <w:rFonts w:ascii="Calibri" w:hAnsi="Calibri" w:cs="Calibri"/>
          <w:sz w:val="22"/>
          <w:szCs w:val="22"/>
        </w:rPr>
      </w:pPr>
      <w:r w:rsidRPr="00E421DE">
        <w:rPr>
          <w:rFonts w:ascii="Calibri" w:hAnsi="Calibri" w:cs="Calibri"/>
          <w:b/>
          <w:sz w:val="22"/>
          <w:szCs w:val="22"/>
        </w:rPr>
        <w:t>OPIS PREDMETA NABAVE:</w:t>
      </w:r>
    </w:p>
    <w:p w14:paraId="10889C13" w14:textId="6FAA719B" w:rsidR="001D4ED1" w:rsidRPr="00441458" w:rsidRDefault="001D4ED1" w:rsidP="001D4ED1">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 xml:space="preserve">Predmet nabave je </w:t>
      </w:r>
      <w:r>
        <w:rPr>
          <w:rFonts w:ascii="Calibri" w:eastAsia="Calibri" w:hAnsi="Calibri" w:cs="Calibri"/>
          <w:sz w:val="22"/>
          <w:szCs w:val="22"/>
          <w:lang w:eastAsia="en-US"/>
        </w:rPr>
        <w:t>nabava usluge izrade projektne dokumentacije za izgradnju biciklističko-pješačke staze u ulici Matije Gupca u naselju Sigetec</w:t>
      </w:r>
    </w:p>
    <w:p w14:paraId="63D82FE9" w14:textId="0E2A0641" w:rsidR="001D4ED1" w:rsidRDefault="001D4ED1" w:rsidP="001D4ED1">
      <w:pPr>
        <w:jc w:val="both"/>
        <w:rPr>
          <w:rFonts w:ascii="Calibri" w:hAnsi="Calibri" w:cs="Calibri"/>
          <w:color w:val="000000"/>
          <w:sz w:val="22"/>
          <w:szCs w:val="22"/>
        </w:rPr>
      </w:pPr>
      <w:r w:rsidRPr="00441458">
        <w:rPr>
          <w:rFonts w:ascii="Calibri" w:eastAsia="Calibri" w:hAnsi="Calibri" w:cs="Calibri"/>
          <w:sz w:val="22"/>
          <w:szCs w:val="22"/>
          <w:lang w:eastAsia="en-US"/>
        </w:rPr>
        <w:t>CPV oznaka:</w:t>
      </w:r>
      <w:r>
        <w:rPr>
          <w:rFonts w:ascii="Calibri" w:eastAsia="Calibri" w:hAnsi="Calibri" w:cs="Calibri"/>
          <w:sz w:val="22"/>
          <w:szCs w:val="22"/>
          <w:lang w:eastAsia="en-US"/>
        </w:rPr>
        <w:t xml:space="preserve"> </w:t>
      </w:r>
      <w:r>
        <w:rPr>
          <w:rFonts w:ascii="Calibri" w:hAnsi="Calibri" w:cs="Calibri"/>
          <w:color w:val="000000"/>
          <w:sz w:val="22"/>
          <w:szCs w:val="22"/>
        </w:rPr>
        <w:t>71248000 - Nadzor projekta i dokumentacija</w:t>
      </w:r>
    </w:p>
    <w:p w14:paraId="77B2E185" w14:textId="77777777" w:rsidR="001D4ED1" w:rsidRDefault="001D4ED1" w:rsidP="001D4ED1">
      <w:pPr>
        <w:jc w:val="both"/>
        <w:rPr>
          <w:rFonts w:ascii="Calibri" w:hAnsi="Calibri" w:cs="Calibri"/>
          <w:color w:val="000000"/>
          <w:sz w:val="22"/>
          <w:szCs w:val="22"/>
        </w:rPr>
      </w:pPr>
    </w:p>
    <w:p w14:paraId="2482B064" w14:textId="77777777" w:rsidR="001D4ED1" w:rsidRDefault="001D4ED1" w:rsidP="001D4ED1">
      <w:pPr>
        <w:numPr>
          <w:ilvl w:val="0"/>
          <w:numId w:val="2"/>
        </w:numPr>
        <w:spacing w:after="120"/>
        <w:ind w:left="284" w:hanging="284"/>
        <w:jc w:val="both"/>
        <w:rPr>
          <w:rFonts w:ascii="Calibri" w:hAnsi="Calibri" w:cs="Calibri"/>
          <w:b/>
          <w:sz w:val="22"/>
          <w:szCs w:val="22"/>
        </w:rPr>
      </w:pPr>
      <w:r w:rsidRPr="00BB4070">
        <w:rPr>
          <w:rFonts w:ascii="Calibri" w:hAnsi="Calibri" w:cs="Calibri"/>
          <w:b/>
          <w:sz w:val="22"/>
          <w:szCs w:val="22"/>
        </w:rPr>
        <w:t>KOLIČINA PREDMETA NABAVE:</w:t>
      </w:r>
    </w:p>
    <w:p w14:paraId="44B5B695" w14:textId="77777777" w:rsidR="001D4ED1" w:rsidRPr="000F0737" w:rsidRDefault="001D4ED1" w:rsidP="001D4ED1">
      <w:pPr>
        <w:spacing w:after="120"/>
        <w:jc w:val="both"/>
        <w:rPr>
          <w:rFonts w:ascii="Calibri" w:hAnsi="Calibri" w:cs="Calibri"/>
          <w:b/>
          <w:sz w:val="22"/>
          <w:szCs w:val="22"/>
        </w:rPr>
      </w:pPr>
      <w:r w:rsidRPr="000F0737">
        <w:rPr>
          <w:rFonts w:ascii="Calibri" w:eastAsia="Calibri" w:hAnsi="Calibri" w:cs="Calibri"/>
          <w:sz w:val="22"/>
          <w:szCs w:val="22"/>
        </w:rPr>
        <w:t>Vrsta i količina predmeta nabave u cijelosti je iskazana u Troškovniku koju je nalazi u privitku ovog Poziva za dostavu ponuda.</w:t>
      </w:r>
    </w:p>
    <w:p w14:paraId="0A2A4C32" w14:textId="77777777" w:rsidR="001D4ED1" w:rsidRPr="00BB4070" w:rsidRDefault="001D4ED1" w:rsidP="001D4ED1">
      <w:pPr>
        <w:numPr>
          <w:ilvl w:val="0"/>
          <w:numId w:val="2"/>
        </w:numPr>
        <w:spacing w:before="240" w:after="120"/>
        <w:ind w:left="284" w:hanging="284"/>
        <w:jc w:val="both"/>
        <w:rPr>
          <w:rFonts w:ascii="Calibri" w:hAnsi="Calibri" w:cs="Calibri"/>
          <w:b/>
          <w:sz w:val="22"/>
          <w:szCs w:val="22"/>
        </w:rPr>
      </w:pPr>
      <w:r w:rsidRPr="00BB4070">
        <w:rPr>
          <w:rFonts w:ascii="Calibri" w:hAnsi="Calibri" w:cs="Calibri"/>
          <w:b/>
          <w:sz w:val="22"/>
          <w:szCs w:val="22"/>
        </w:rPr>
        <w:t>TEHNIČKA SPECIFIKACIJA:</w:t>
      </w:r>
    </w:p>
    <w:p w14:paraId="13B9DA61" w14:textId="77777777" w:rsidR="001D4ED1" w:rsidRPr="00441458" w:rsidRDefault="001D4ED1" w:rsidP="001D4ED1">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Zahtjevi tehničke specifikacije predmeta nabave, vrsta, kvaliteta i količina u cijelosti je iskazana u Troškovniku koji se nalaz</w:t>
      </w:r>
      <w:r>
        <w:rPr>
          <w:rFonts w:ascii="Calibri" w:eastAsia="Calibri" w:hAnsi="Calibri" w:cs="Calibri"/>
          <w:sz w:val="22"/>
          <w:szCs w:val="22"/>
          <w:lang w:eastAsia="en-US"/>
        </w:rPr>
        <w:t>i</w:t>
      </w:r>
      <w:r w:rsidRPr="00441458">
        <w:rPr>
          <w:rFonts w:ascii="Calibri" w:eastAsia="Calibri" w:hAnsi="Calibri" w:cs="Calibri"/>
          <w:sz w:val="22"/>
          <w:szCs w:val="22"/>
          <w:lang w:eastAsia="en-US"/>
        </w:rPr>
        <w:t xml:space="preserve"> u privitku i sastavni </w:t>
      </w:r>
      <w:r>
        <w:rPr>
          <w:rFonts w:ascii="Calibri" w:eastAsia="Calibri" w:hAnsi="Calibri" w:cs="Calibri"/>
          <w:sz w:val="22"/>
          <w:szCs w:val="22"/>
          <w:lang w:eastAsia="en-US"/>
        </w:rPr>
        <w:t>je</w:t>
      </w:r>
      <w:r w:rsidRPr="00441458">
        <w:rPr>
          <w:rFonts w:ascii="Calibri" w:eastAsia="Calibri" w:hAnsi="Calibri" w:cs="Calibri"/>
          <w:sz w:val="22"/>
          <w:szCs w:val="22"/>
          <w:lang w:eastAsia="en-US"/>
        </w:rPr>
        <w:t xml:space="preserve"> dio ovog Poziva za dostavu ponuda.</w:t>
      </w:r>
    </w:p>
    <w:p w14:paraId="5BFB8843" w14:textId="77777777" w:rsidR="001D4ED1" w:rsidRPr="00AF2A84" w:rsidRDefault="001D4ED1" w:rsidP="001D4ED1">
      <w:pPr>
        <w:numPr>
          <w:ilvl w:val="0"/>
          <w:numId w:val="2"/>
        </w:numPr>
        <w:spacing w:before="240" w:after="120"/>
        <w:ind w:left="284" w:hanging="284"/>
        <w:jc w:val="both"/>
        <w:rPr>
          <w:rFonts w:ascii="Calibri" w:hAnsi="Calibri" w:cs="Calibri"/>
          <w:b/>
          <w:sz w:val="22"/>
          <w:szCs w:val="22"/>
        </w:rPr>
      </w:pPr>
      <w:r w:rsidRPr="00AF2A84">
        <w:rPr>
          <w:rFonts w:ascii="Calibri" w:hAnsi="Calibri" w:cs="Calibri"/>
          <w:b/>
          <w:sz w:val="22"/>
          <w:szCs w:val="22"/>
        </w:rPr>
        <w:t xml:space="preserve">TRAJANJE UGOVORA ODNOSNO POČETAK I ZAVRŠETAK </w:t>
      </w:r>
      <w:r>
        <w:rPr>
          <w:rFonts w:ascii="Calibri" w:hAnsi="Calibri" w:cs="Calibri"/>
          <w:b/>
          <w:sz w:val="22"/>
          <w:szCs w:val="22"/>
        </w:rPr>
        <w:t>ISPORUKE</w:t>
      </w:r>
      <w:r w:rsidRPr="00AF2A84">
        <w:rPr>
          <w:rFonts w:ascii="Calibri" w:hAnsi="Calibri" w:cs="Calibri"/>
          <w:b/>
          <w:sz w:val="22"/>
          <w:szCs w:val="22"/>
        </w:rPr>
        <w:t xml:space="preserve">: </w:t>
      </w:r>
    </w:p>
    <w:p w14:paraId="5BA7680D" w14:textId="429D1C55" w:rsidR="001D4ED1" w:rsidRDefault="001D4ED1" w:rsidP="001D4ED1">
      <w:pPr>
        <w:spacing w:after="160" w:line="259" w:lineRule="auto"/>
        <w:jc w:val="both"/>
        <w:rPr>
          <w:rFonts w:ascii="Calibri" w:eastAsia="Calibri" w:hAnsi="Calibri" w:cs="Calibri"/>
          <w:sz w:val="22"/>
          <w:szCs w:val="22"/>
          <w:lang w:eastAsia="en-US"/>
        </w:rPr>
      </w:pPr>
      <w:r w:rsidRPr="00495C7C">
        <w:rPr>
          <w:rFonts w:ascii="Calibri" w:eastAsia="Calibri" w:hAnsi="Calibri" w:cs="Calibri"/>
          <w:sz w:val="22"/>
          <w:szCs w:val="22"/>
          <w:lang w:eastAsia="en-US"/>
        </w:rPr>
        <w:t xml:space="preserve">Rok isporuke počinje teći od dana potpisa ugovora, a rok završetka isporuke usluge je </w:t>
      </w:r>
      <w:r w:rsidR="008961EC" w:rsidRPr="00495C7C">
        <w:rPr>
          <w:rFonts w:ascii="Calibri" w:eastAsia="Calibri" w:hAnsi="Calibri" w:cs="Calibri"/>
          <w:sz w:val="22"/>
          <w:szCs w:val="22"/>
          <w:lang w:eastAsia="en-US"/>
        </w:rPr>
        <w:t>5</w:t>
      </w:r>
      <w:r w:rsidRPr="00495C7C">
        <w:rPr>
          <w:rFonts w:ascii="Calibri" w:eastAsia="Calibri" w:hAnsi="Calibri" w:cs="Calibri"/>
          <w:sz w:val="22"/>
          <w:szCs w:val="22"/>
          <w:lang w:eastAsia="en-US"/>
        </w:rPr>
        <w:t xml:space="preserve"> (</w:t>
      </w:r>
      <w:r w:rsidR="008961EC" w:rsidRPr="00495C7C">
        <w:rPr>
          <w:rFonts w:ascii="Calibri" w:eastAsia="Calibri" w:hAnsi="Calibri" w:cs="Calibri"/>
          <w:sz w:val="22"/>
          <w:szCs w:val="22"/>
          <w:lang w:eastAsia="en-US"/>
        </w:rPr>
        <w:t>pet</w:t>
      </w:r>
      <w:r w:rsidRPr="00495C7C">
        <w:rPr>
          <w:rFonts w:ascii="Calibri" w:eastAsia="Calibri" w:hAnsi="Calibri" w:cs="Calibri"/>
          <w:sz w:val="22"/>
          <w:szCs w:val="22"/>
          <w:lang w:eastAsia="en-US"/>
        </w:rPr>
        <w:t>) mjesec</w:t>
      </w:r>
      <w:r w:rsidR="00980EF8">
        <w:rPr>
          <w:rFonts w:ascii="Calibri" w:eastAsia="Calibri" w:hAnsi="Calibri" w:cs="Calibri"/>
          <w:sz w:val="22"/>
          <w:szCs w:val="22"/>
          <w:lang w:eastAsia="en-US"/>
        </w:rPr>
        <w:t>i</w:t>
      </w:r>
      <w:r w:rsidRPr="00495C7C">
        <w:rPr>
          <w:rFonts w:ascii="Calibri" w:eastAsia="Calibri" w:hAnsi="Calibri" w:cs="Calibri"/>
          <w:sz w:val="22"/>
          <w:szCs w:val="22"/>
          <w:lang w:eastAsia="en-US"/>
        </w:rPr>
        <w:t xml:space="preserve"> od dana sklapanja ugovora.</w:t>
      </w:r>
    </w:p>
    <w:p w14:paraId="404FA246" w14:textId="77777777" w:rsidR="001D4ED1" w:rsidRDefault="001D4ED1" w:rsidP="001D4ED1">
      <w:pPr>
        <w:spacing w:after="160" w:line="259" w:lineRule="auto"/>
        <w:jc w:val="both"/>
        <w:rPr>
          <w:rFonts w:ascii="Calibri" w:eastAsia="Calibri" w:hAnsi="Calibri" w:cs="Calibri"/>
          <w:sz w:val="22"/>
          <w:szCs w:val="22"/>
          <w:lang w:eastAsia="en-US"/>
        </w:rPr>
      </w:pPr>
    </w:p>
    <w:p w14:paraId="4A113251" w14:textId="77777777" w:rsidR="001D4ED1" w:rsidRPr="00441458" w:rsidRDefault="001D4ED1" w:rsidP="001D4ED1">
      <w:pPr>
        <w:spacing w:after="160" w:line="259" w:lineRule="auto"/>
        <w:jc w:val="both"/>
        <w:rPr>
          <w:rFonts w:ascii="Calibri" w:eastAsia="Calibri" w:hAnsi="Calibri" w:cs="Calibri"/>
          <w:sz w:val="22"/>
          <w:szCs w:val="22"/>
          <w:lang w:eastAsia="en-US"/>
        </w:rPr>
      </w:pPr>
    </w:p>
    <w:p w14:paraId="10C433EE" w14:textId="77777777" w:rsidR="001D4ED1" w:rsidRDefault="001D4ED1" w:rsidP="001D4ED1">
      <w:pPr>
        <w:numPr>
          <w:ilvl w:val="0"/>
          <w:numId w:val="2"/>
        </w:numPr>
        <w:spacing w:before="240" w:after="120"/>
        <w:ind w:left="284" w:hanging="284"/>
        <w:jc w:val="both"/>
        <w:rPr>
          <w:rFonts w:ascii="Calibri" w:hAnsi="Calibri" w:cs="Calibri"/>
          <w:b/>
          <w:sz w:val="22"/>
          <w:szCs w:val="22"/>
        </w:rPr>
      </w:pPr>
      <w:r w:rsidRPr="00D870E0">
        <w:rPr>
          <w:rFonts w:ascii="Calibri" w:hAnsi="Calibri" w:cs="Calibri"/>
          <w:b/>
          <w:sz w:val="22"/>
          <w:szCs w:val="22"/>
        </w:rPr>
        <w:lastRenderedPageBreak/>
        <w:t xml:space="preserve"> OSNOVE ZA ISKLJUČENJE GOSPODARSKOG SUBJEKTA</w:t>
      </w:r>
    </w:p>
    <w:p w14:paraId="5208F785" w14:textId="77777777" w:rsidR="001D4ED1" w:rsidRPr="00D870E0" w:rsidRDefault="001D4ED1" w:rsidP="001D4ED1">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Sve dokumente koje naručitelj zahtijeva u ovom poglavlju gospodarski subjekt može dostaviti u neovjerenoj preslici. Neovjerenom preslikom smatra se i neovjereni ispis elektroničke isprave. </w:t>
      </w:r>
    </w:p>
    <w:p w14:paraId="3D0C7CC9" w14:textId="77777777" w:rsidR="001D4ED1" w:rsidRPr="00D870E0" w:rsidRDefault="001D4ED1" w:rsidP="001D4ED1">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U slučaju postojanja sumnje u istinitost podataka u priloženim dokumentima ili izjavama gospodarskog subjekta javni naručitelj može radi provjere istinitosti podataka od ponuditelja zatražiti da u primjerenom roku dostave izvornike ili ovjerene preslike tih dokumenata i/ili se obratiti izdavatelju dokumenata i/ili nadležnim tijelima. </w:t>
      </w:r>
    </w:p>
    <w:p w14:paraId="231C1233" w14:textId="77777777" w:rsidR="001D4ED1" w:rsidRPr="00D870E0" w:rsidRDefault="001D4ED1" w:rsidP="001D4ED1">
      <w:pPr>
        <w:spacing w:after="160" w:line="259" w:lineRule="auto"/>
        <w:jc w:val="both"/>
        <w:rPr>
          <w:rFonts w:ascii="Calibri" w:eastAsia="Calibri" w:hAnsi="Calibri" w:cs="Calibri"/>
          <w:sz w:val="22"/>
          <w:szCs w:val="22"/>
          <w:lang w:eastAsia="en-US"/>
        </w:rPr>
      </w:pPr>
      <w:r>
        <w:rPr>
          <w:rFonts w:ascii="Calibri" w:eastAsia="Calibri" w:hAnsi="Calibri" w:cs="Calibri"/>
          <w:b/>
          <w:sz w:val="22"/>
          <w:szCs w:val="22"/>
          <w:lang w:eastAsia="en-US"/>
        </w:rPr>
        <w:t>11</w:t>
      </w:r>
      <w:r w:rsidRPr="00D870E0">
        <w:rPr>
          <w:rFonts w:ascii="Calibri" w:eastAsia="Calibri" w:hAnsi="Calibri" w:cs="Calibri"/>
          <w:b/>
          <w:sz w:val="22"/>
          <w:szCs w:val="22"/>
          <w:lang w:eastAsia="en-US"/>
        </w:rPr>
        <w:t xml:space="preserve">.1. Osnove za isključenje gospodarskog subjekta te dokumenti kojima gospodarski subjekt dokazuje da ne postoje osnove za isključenje </w:t>
      </w:r>
    </w:p>
    <w:p w14:paraId="06F2E694" w14:textId="77777777" w:rsidR="001D4ED1" w:rsidRPr="00D870E0" w:rsidRDefault="001D4ED1" w:rsidP="001D4ED1">
      <w:pPr>
        <w:spacing w:after="160" w:line="259" w:lineRule="auto"/>
        <w:jc w:val="both"/>
        <w:rPr>
          <w:rFonts w:ascii="Calibri" w:eastAsia="Calibri" w:hAnsi="Calibri" w:cs="Calibri"/>
          <w:sz w:val="22"/>
          <w:szCs w:val="22"/>
          <w:lang w:eastAsia="en-US"/>
        </w:rPr>
      </w:pPr>
      <w:r>
        <w:rPr>
          <w:rFonts w:ascii="Calibri" w:eastAsia="Calibri" w:hAnsi="Calibri" w:cs="Calibri"/>
          <w:b/>
          <w:bCs/>
          <w:sz w:val="22"/>
          <w:szCs w:val="22"/>
          <w:lang w:eastAsia="en-US"/>
        </w:rPr>
        <w:t>11</w:t>
      </w:r>
      <w:r w:rsidRPr="00D870E0">
        <w:rPr>
          <w:rFonts w:ascii="Calibri" w:eastAsia="Calibri" w:hAnsi="Calibri" w:cs="Calibri"/>
          <w:b/>
          <w:bCs/>
          <w:sz w:val="22"/>
          <w:szCs w:val="22"/>
          <w:lang w:eastAsia="en-US"/>
        </w:rPr>
        <w:t>.1.1. Naručitelj je obvezan isključiti gospodarskog subjekta iz postupka nabave ako utvrdi da:</w:t>
      </w:r>
    </w:p>
    <w:p w14:paraId="2F846A26" w14:textId="77777777" w:rsidR="001D4ED1" w:rsidRPr="00D870E0" w:rsidRDefault="001D4ED1" w:rsidP="001D4ED1">
      <w:pPr>
        <w:numPr>
          <w:ilvl w:val="0"/>
          <w:numId w:val="7"/>
        </w:numPr>
        <w:suppressAutoHyphens/>
        <w:spacing w:after="160" w:line="259" w:lineRule="auto"/>
        <w:contextualSpacing/>
        <w:jc w:val="both"/>
        <w:rPr>
          <w:rFonts w:ascii="Calibri" w:eastAsia="NSimSun" w:hAnsi="Calibri" w:cs="Calibri"/>
          <w:b/>
          <w:bCs/>
          <w:kern w:val="2"/>
          <w:sz w:val="22"/>
          <w:szCs w:val="22"/>
          <w:lang w:eastAsia="zh-CN" w:bidi="hi-IN"/>
        </w:rPr>
      </w:pPr>
      <w:r w:rsidRPr="00D870E0">
        <w:rPr>
          <w:rFonts w:ascii="Calibri" w:eastAsia="NSimSun" w:hAnsi="Calibri" w:cs="Calibri"/>
          <w:b/>
          <w:bCs/>
          <w:kern w:val="2"/>
          <w:sz w:val="22"/>
          <w:szCs w:val="22"/>
          <w:lang w:eastAsia="zh-CN"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5E8F7FE" w14:textId="77777777" w:rsidR="001D4ED1" w:rsidRPr="00D870E0" w:rsidRDefault="001D4ED1" w:rsidP="001D4ED1">
      <w:pPr>
        <w:spacing w:after="160" w:line="259" w:lineRule="auto"/>
        <w:jc w:val="both"/>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a) </w:t>
      </w:r>
      <w:r w:rsidRPr="00D870E0">
        <w:rPr>
          <w:rFonts w:ascii="Calibri" w:eastAsia="Calibri" w:hAnsi="Calibri" w:cs="Calibri"/>
          <w:bCs/>
          <w:sz w:val="22"/>
          <w:szCs w:val="22"/>
          <w:u w:val="single"/>
          <w:lang w:eastAsia="en-US"/>
        </w:rPr>
        <w:t>sudjelovanje u zločinačkoj organizaciji</w:t>
      </w:r>
      <w:r w:rsidRPr="00D870E0">
        <w:rPr>
          <w:rFonts w:ascii="Calibri" w:eastAsia="Calibri" w:hAnsi="Calibri" w:cs="Calibri"/>
          <w:bCs/>
          <w:sz w:val="22"/>
          <w:szCs w:val="22"/>
          <w:lang w:eastAsia="en-US"/>
        </w:rPr>
        <w:t>, na temelju</w:t>
      </w:r>
    </w:p>
    <w:p w14:paraId="557E89FD" w14:textId="77777777" w:rsidR="001D4ED1" w:rsidRPr="00D870E0" w:rsidRDefault="001D4ED1" w:rsidP="001D4ED1">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328. (zločinačko udruženje) i članka 329. (počinjenje kaznenog djela u sastavu zločinačkog udruženja) Kaznenog zakona</w:t>
      </w:r>
    </w:p>
    <w:p w14:paraId="72808A05" w14:textId="77777777" w:rsidR="001D4ED1" w:rsidRPr="00D870E0" w:rsidRDefault="001D4ED1" w:rsidP="001D4ED1">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333. (udruživanje za počinjenje kaznenih djela), iz Kaznenog zakona (»Narodne novine«, br. 110/97., 27/98., 50/00., 129/00., 51/01., 111/03., 190/03., 105/04., 84/05., 71/06.,110/07., 152/08., 57/11., 77/11. i 143/12.)</w:t>
      </w:r>
    </w:p>
    <w:p w14:paraId="483BDD39" w14:textId="77777777" w:rsidR="001D4ED1" w:rsidRPr="00D870E0" w:rsidRDefault="001D4ED1" w:rsidP="001D4ED1">
      <w:pPr>
        <w:spacing w:after="160" w:line="259" w:lineRule="auto"/>
        <w:jc w:val="both"/>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b) </w:t>
      </w:r>
      <w:r w:rsidRPr="00D870E0">
        <w:rPr>
          <w:rFonts w:ascii="Calibri" w:eastAsia="Calibri" w:hAnsi="Calibri" w:cs="Calibri"/>
          <w:bCs/>
          <w:sz w:val="22"/>
          <w:szCs w:val="22"/>
          <w:u w:val="single"/>
          <w:lang w:eastAsia="en-US"/>
        </w:rPr>
        <w:t>korupciju</w:t>
      </w:r>
      <w:r w:rsidRPr="00D870E0">
        <w:rPr>
          <w:rFonts w:ascii="Calibri" w:eastAsia="Calibri" w:hAnsi="Calibri" w:cs="Calibri"/>
          <w:bCs/>
          <w:sz w:val="22"/>
          <w:szCs w:val="22"/>
          <w:lang w:eastAsia="en-US"/>
        </w:rPr>
        <w:t>, na temelju</w:t>
      </w:r>
    </w:p>
    <w:p w14:paraId="3BA2B3D7" w14:textId="77777777" w:rsidR="001D4ED1" w:rsidRPr="00D870E0" w:rsidRDefault="001D4ED1" w:rsidP="001D4ED1">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BDA1AAA" w14:textId="77777777" w:rsidR="001D4ED1" w:rsidRPr="00D870E0" w:rsidRDefault="001D4ED1" w:rsidP="001D4ED1">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93DEA9D" w14:textId="77777777" w:rsidR="001D4ED1" w:rsidRPr="00D870E0" w:rsidRDefault="001D4ED1" w:rsidP="001D4ED1">
      <w:pPr>
        <w:spacing w:after="160" w:line="259" w:lineRule="auto"/>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c) </w:t>
      </w:r>
      <w:r w:rsidRPr="00D870E0">
        <w:rPr>
          <w:rFonts w:ascii="Calibri" w:eastAsia="Calibri" w:hAnsi="Calibri" w:cs="Calibri"/>
          <w:bCs/>
          <w:sz w:val="22"/>
          <w:szCs w:val="22"/>
          <w:u w:val="single"/>
          <w:lang w:eastAsia="en-US"/>
        </w:rPr>
        <w:t>prijevaru</w:t>
      </w:r>
      <w:r w:rsidRPr="00D870E0">
        <w:rPr>
          <w:rFonts w:ascii="Calibri" w:eastAsia="Calibri" w:hAnsi="Calibri" w:cs="Calibri"/>
          <w:bCs/>
          <w:sz w:val="22"/>
          <w:szCs w:val="22"/>
          <w:lang w:eastAsia="en-US"/>
        </w:rPr>
        <w:t>, na temelju</w:t>
      </w:r>
    </w:p>
    <w:p w14:paraId="475E5071" w14:textId="77777777" w:rsidR="001D4ED1" w:rsidRPr="00D870E0" w:rsidRDefault="001D4ED1" w:rsidP="001D4ED1">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236. (prijevara), članka 247. (prijevara u gospodarskom poslovanju), članka 256. (utaja poreza ili carine) i članka 258. (subvencijska prijevara) Kaznenog zakona</w:t>
      </w:r>
    </w:p>
    <w:p w14:paraId="0840DCDD" w14:textId="77777777" w:rsidR="001D4ED1" w:rsidRPr="00D870E0" w:rsidRDefault="001D4ED1" w:rsidP="001D4ED1">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224. (prijevara), članka 293. (prijevara u gospodarskom poslovanju) i članka 286. (utaja poreza i drugih davanja) iz Kaznenog zakona (»Narodne novine«, br. 110/97., 27/98., 50/00., 129/00., 51/01., 111/03., 190/03., 105/04., 84/05., 71/06., 110/07., 152/08., 57/11., 77/11. i 143/12.)</w:t>
      </w:r>
    </w:p>
    <w:p w14:paraId="3B65CDA5" w14:textId="77777777" w:rsidR="001D4ED1" w:rsidRPr="00D870E0" w:rsidRDefault="001D4ED1" w:rsidP="001D4ED1">
      <w:pPr>
        <w:spacing w:after="160" w:line="259" w:lineRule="auto"/>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d) </w:t>
      </w:r>
      <w:r w:rsidRPr="00D870E0">
        <w:rPr>
          <w:rFonts w:ascii="Calibri" w:eastAsia="Calibri" w:hAnsi="Calibri" w:cs="Calibri"/>
          <w:bCs/>
          <w:sz w:val="22"/>
          <w:szCs w:val="22"/>
          <w:u w:val="single"/>
          <w:lang w:eastAsia="en-US"/>
        </w:rPr>
        <w:t>terorizam ili kaznena djela povezana s terorističkim aktivnostima</w:t>
      </w:r>
      <w:r w:rsidRPr="00D870E0">
        <w:rPr>
          <w:rFonts w:ascii="Calibri" w:eastAsia="Calibri" w:hAnsi="Calibri" w:cs="Calibri"/>
          <w:bCs/>
          <w:sz w:val="22"/>
          <w:szCs w:val="22"/>
          <w:lang w:eastAsia="en-US"/>
        </w:rPr>
        <w:t>, na temelju</w:t>
      </w:r>
    </w:p>
    <w:p w14:paraId="4B8F1818" w14:textId="77777777" w:rsidR="001D4ED1" w:rsidRPr="00D870E0" w:rsidRDefault="001D4ED1" w:rsidP="001D4ED1">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97. (terorizam), članka 99. (javno poticanje na terorizam), članka 100. (novačenje za terorizam), članka 101. (obuka za terorizam) i članka 102. (terorističko udruženje) Kaznenog zakona</w:t>
      </w:r>
    </w:p>
    <w:p w14:paraId="4B9C32CD" w14:textId="77777777" w:rsidR="001D4ED1" w:rsidRPr="00D870E0" w:rsidRDefault="001D4ED1" w:rsidP="001D4ED1">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169. (terorizam), članka 169.a (javno poticanje na terorizam) i članka 169.b (novačenje i obuka za terorizam) iz Kaznenog zakona (»Narodne novine«, br. 110/97., 27/98., 50/00., 129/00., 51/01., 111/03., 190/03., 105/04., 84/05., 71/06., 110/07., 152/08., 57/11., 77/11. i 143/12.)</w:t>
      </w:r>
    </w:p>
    <w:p w14:paraId="4255B365" w14:textId="77777777" w:rsidR="001D4ED1" w:rsidRPr="00D870E0" w:rsidRDefault="001D4ED1" w:rsidP="001D4ED1">
      <w:pPr>
        <w:spacing w:after="160" w:line="259" w:lineRule="auto"/>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e) </w:t>
      </w:r>
      <w:r w:rsidRPr="00D870E0">
        <w:rPr>
          <w:rFonts w:ascii="Calibri" w:eastAsia="Calibri" w:hAnsi="Calibri" w:cs="Calibri"/>
          <w:bCs/>
          <w:sz w:val="22"/>
          <w:szCs w:val="22"/>
          <w:u w:val="single"/>
          <w:lang w:eastAsia="en-US"/>
        </w:rPr>
        <w:t>pranje novca ili financiranje terorizma</w:t>
      </w:r>
      <w:r w:rsidRPr="00D870E0">
        <w:rPr>
          <w:rFonts w:ascii="Calibri" w:eastAsia="Calibri" w:hAnsi="Calibri" w:cs="Calibri"/>
          <w:bCs/>
          <w:sz w:val="22"/>
          <w:szCs w:val="22"/>
          <w:lang w:eastAsia="en-US"/>
        </w:rPr>
        <w:t>, na temelju</w:t>
      </w:r>
    </w:p>
    <w:p w14:paraId="6CD00A1F" w14:textId="77777777" w:rsidR="001D4ED1" w:rsidRPr="00D870E0" w:rsidRDefault="001D4ED1" w:rsidP="001D4ED1">
      <w:pPr>
        <w:numPr>
          <w:ilvl w:val="0"/>
          <w:numId w:val="6"/>
        </w:numPr>
        <w:suppressAutoHyphens/>
        <w:spacing w:after="160" w:line="259" w:lineRule="auto"/>
        <w:contextualSpacing/>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lastRenderedPageBreak/>
        <w:t>članka 98. (financiranje terorizma) i članka 265. (pranje novca) Kaznenog zakona</w:t>
      </w:r>
    </w:p>
    <w:p w14:paraId="04213EB4" w14:textId="77777777" w:rsidR="001D4ED1" w:rsidRPr="00D870E0" w:rsidRDefault="001D4ED1" w:rsidP="001D4ED1">
      <w:pPr>
        <w:numPr>
          <w:ilvl w:val="0"/>
          <w:numId w:val="6"/>
        </w:numPr>
        <w:suppressAutoHyphens/>
        <w:spacing w:after="160" w:line="259" w:lineRule="auto"/>
        <w:contextualSpacing/>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279. (pranje novca) iz Kaznenog zakona (»Narodne novine«, br. 110/97., 27/98., 50/00., 129/00., 51/01., 111/03., 190/03., 105/04., 84/05., 71/06., 110/07., 152/08., 57/11., 77/11. i 143/12.)</w:t>
      </w:r>
    </w:p>
    <w:p w14:paraId="0A6F2130" w14:textId="77777777" w:rsidR="001D4ED1" w:rsidRPr="00D870E0" w:rsidRDefault="001D4ED1" w:rsidP="001D4ED1">
      <w:pPr>
        <w:spacing w:after="160" w:line="259" w:lineRule="auto"/>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f) </w:t>
      </w:r>
      <w:r w:rsidRPr="00D870E0">
        <w:rPr>
          <w:rFonts w:ascii="Calibri" w:eastAsia="Calibri" w:hAnsi="Calibri" w:cs="Calibri"/>
          <w:bCs/>
          <w:sz w:val="22"/>
          <w:szCs w:val="22"/>
          <w:u w:val="single"/>
          <w:lang w:eastAsia="en-US"/>
        </w:rPr>
        <w:t>dječji rad ili druge oblike trgovanja ljudima</w:t>
      </w:r>
      <w:r w:rsidRPr="00D870E0">
        <w:rPr>
          <w:rFonts w:ascii="Calibri" w:eastAsia="Calibri" w:hAnsi="Calibri" w:cs="Calibri"/>
          <w:bCs/>
          <w:sz w:val="22"/>
          <w:szCs w:val="22"/>
          <w:lang w:eastAsia="en-US"/>
        </w:rPr>
        <w:t>, na temelju</w:t>
      </w:r>
    </w:p>
    <w:p w14:paraId="6458DED7" w14:textId="77777777" w:rsidR="001D4ED1" w:rsidRPr="00D870E0" w:rsidRDefault="001D4ED1" w:rsidP="001D4ED1">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106. (trgovanje ljudima) Kaznenog zakona</w:t>
      </w:r>
    </w:p>
    <w:p w14:paraId="4069C4FB" w14:textId="77777777" w:rsidR="001D4ED1" w:rsidRPr="00D870E0" w:rsidRDefault="001D4ED1" w:rsidP="001D4ED1">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175. (trgovanje ljudima i ropstvo) iz Kaznenog zakona (»Narodne novine«, br. 110/97., 27/98., 50/00., 129/00., 51/01., 111/03., 190/03., 105/04., 84/05., 71/06., 110/07., 152/08., 57/11., 77/11. i 143/12.), ili</w:t>
      </w:r>
    </w:p>
    <w:p w14:paraId="34B6BA16" w14:textId="77777777" w:rsidR="001D4ED1" w:rsidRPr="00D870E0" w:rsidRDefault="001D4ED1" w:rsidP="001D4ED1">
      <w:pPr>
        <w:spacing w:after="160" w:line="259" w:lineRule="auto"/>
        <w:rPr>
          <w:rFonts w:ascii="Calibri" w:eastAsia="Calibri" w:hAnsi="Calibri" w:cs="Calibri"/>
          <w:bCs/>
          <w:sz w:val="22"/>
          <w:szCs w:val="22"/>
          <w:lang w:eastAsia="en-US"/>
        </w:rPr>
      </w:pPr>
    </w:p>
    <w:p w14:paraId="610D9CDB" w14:textId="77777777" w:rsidR="001D4ED1" w:rsidRPr="00D870E0" w:rsidRDefault="001D4ED1" w:rsidP="001D4ED1">
      <w:pPr>
        <w:numPr>
          <w:ilvl w:val="0"/>
          <w:numId w:val="7"/>
        </w:numPr>
        <w:suppressAutoHyphens/>
        <w:spacing w:after="160" w:line="259" w:lineRule="auto"/>
        <w:contextualSpacing/>
        <w:jc w:val="both"/>
        <w:rPr>
          <w:rFonts w:ascii="Calibri" w:eastAsia="NSimSun" w:hAnsi="Calibri" w:cs="Calibri"/>
          <w:b/>
          <w:bCs/>
          <w:kern w:val="2"/>
          <w:sz w:val="22"/>
          <w:szCs w:val="22"/>
          <w:lang w:eastAsia="zh-CN" w:bidi="hi-IN"/>
        </w:rPr>
      </w:pPr>
      <w:r w:rsidRPr="00D870E0">
        <w:rPr>
          <w:rFonts w:ascii="Calibri" w:eastAsia="NSimSun" w:hAnsi="Calibri" w:cs="Calibri"/>
          <w:b/>
          <w:bCs/>
          <w:kern w:val="2"/>
          <w:sz w:val="22"/>
          <w:szCs w:val="22"/>
          <w:lang w:eastAsia="zh-CN" w:bidi="hi-IN"/>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6247669B" w14:textId="77777777" w:rsidR="001D4ED1" w:rsidRPr="00D870E0" w:rsidRDefault="001D4ED1" w:rsidP="001D4ED1">
      <w:pPr>
        <w:spacing w:after="160" w:line="259" w:lineRule="auto"/>
        <w:rPr>
          <w:rFonts w:ascii="Calibri" w:eastAsia="Calibri" w:hAnsi="Calibri" w:cs="Calibri"/>
          <w:bCs/>
          <w:sz w:val="22"/>
          <w:szCs w:val="22"/>
          <w:lang w:eastAsia="en-US"/>
        </w:rPr>
      </w:pPr>
    </w:p>
    <w:p w14:paraId="68383B79" w14:textId="77777777" w:rsidR="001D4ED1" w:rsidRPr="00D870E0" w:rsidRDefault="001D4ED1" w:rsidP="001D4ED1">
      <w:pPr>
        <w:spacing w:after="160" w:line="259" w:lineRule="auto"/>
        <w:jc w:val="both"/>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Naručitelj će isključiti gospodarskog subjekta u bilo kojem trenutku tijekom postupka nabave ako utvrdi da postoje osnove za isključenje iz točke </w:t>
      </w:r>
      <w:r>
        <w:rPr>
          <w:rFonts w:ascii="Calibri" w:eastAsia="Calibri" w:hAnsi="Calibri" w:cs="Calibri"/>
          <w:bCs/>
          <w:sz w:val="22"/>
          <w:szCs w:val="22"/>
          <w:lang w:eastAsia="en-US"/>
        </w:rPr>
        <w:t>11</w:t>
      </w:r>
      <w:r w:rsidRPr="00D870E0">
        <w:rPr>
          <w:rFonts w:ascii="Calibri" w:eastAsia="Calibri" w:hAnsi="Calibri" w:cs="Calibri"/>
          <w:bCs/>
          <w:sz w:val="22"/>
          <w:szCs w:val="22"/>
          <w:lang w:eastAsia="en-US"/>
        </w:rPr>
        <w:t xml:space="preserve">.1.1. ovog Poziva na dostavu ponuda. </w:t>
      </w:r>
    </w:p>
    <w:p w14:paraId="504E71C4" w14:textId="77777777" w:rsidR="001D4ED1" w:rsidRPr="00D870E0" w:rsidRDefault="001D4ED1" w:rsidP="001D4ED1">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Za potrebe utvrđivanja navedenih okolnosti i dokazivanja da ne postoje osnove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 xml:space="preserve">.1.1., gospodarski subjekt dužan je u ponudi dostaviti: </w:t>
      </w:r>
    </w:p>
    <w:p w14:paraId="6C6F39C0" w14:textId="77777777" w:rsidR="001D4ED1" w:rsidRPr="00D870E0" w:rsidRDefault="001D4ED1" w:rsidP="001D4ED1">
      <w:pPr>
        <w:numPr>
          <w:ilvl w:val="0"/>
          <w:numId w:val="5"/>
        </w:numPr>
        <w:suppressAutoHyphens/>
        <w:spacing w:after="160" w:line="259" w:lineRule="auto"/>
        <w:contextualSpacing/>
        <w:jc w:val="both"/>
        <w:rPr>
          <w:rFonts w:ascii="Calibri" w:eastAsia="NSimSun" w:hAnsi="Calibri" w:cs="Calibri"/>
          <w:b/>
          <w:bCs/>
          <w:i/>
          <w:iCs/>
          <w:kern w:val="2"/>
          <w:sz w:val="22"/>
          <w:szCs w:val="22"/>
          <w:lang w:eastAsia="zh-CN" w:bidi="hi-IN"/>
        </w:rPr>
      </w:pPr>
      <w:r w:rsidRPr="00B40232">
        <w:rPr>
          <w:rFonts w:ascii="Calibri" w:eastAsia="NSimSun" w:hAnsi="Calibri" w:cs="Calibri"/>
          <w:b/>
          <w:bCs/>
          <w:i/>
          <w:iCs/>
          <w:kern w:val="2"/>
          <w:sz w:val="22"/>
          <w:szCs w:val="22"/>
          <w:lang w:eastAsia="zh-CN" w:bidi="hi-IN"/>
        </w:rPr>
        <w:t>Izjavu  o  nekažnjavanju  iz  Priloga  2.  ovog Poziva na dostavu ponuda,  a  koja  mora  biti</w:t>
      </w:r>
      <w:r w:rsidRPr="00D870E0">
        <w:rPr>
          <w:rFonts w:ascii="Calibri" w:eastAsia="NSimSun" w:hAnsi="Calibri" w:cs="Calibri"/>
          <w:b/>
          <w:bCs/>
          <w:i/>
          <w:iCs/>
          <w:kern w:val="2"/>
          <w:sz w:val="22"/>
          <w:szCs w:val="22"/>
          <w:lang w:eastAsia="zh-CN" w:bidi="hi-IN"/>
        </w:rPr>
        <w:t xml:space="preserve">  potpisana  i pečatirana od strane osobe odgovorne za zastupanje gospodarskog subjekta. Izjava o nekažnjavanju mora biti ovjerena kod javnog bilježnika, ne starija od 6 mjeseci od dana roka za dostavu ponuda</w:t>
      </w:r>
    </w:p>
    <w:p w14:paraId="02077AE2" w14:textId="77777777" w:rsidR="001D4ED1" w:rsidRPr="00D870E0" w:rsidRDefault="001D4ED1" w:rsidP="001D4ED1">
      <w:pPr>
        <w:suppressAutoHyphens/>
        <w:ind w:left="720"/>
        <w:contextualSpacing/>
        <w:jc w:val="both"/>
        <w:rPr>
          <w:rFonts w:ascii="Calibri" w:eastAsia="NSimSun" w:hAnsi="Calibri" w:cs="Calibri"/>
          <w:b/>
          <w:bCs/>
          <w:i/>
          <w:iCs/>
          <w:kern w:val="2"/>
          <w:sz w:val="22"/>
          <w:szCs w:val="22"/>
          <w:lang w:eastAsia="zh-CN" w:bidi="hi-IN"/>
        </w:rPr>
      </w:pPr>
    </w:p>
    <w:p w14:paraId="7401D497" w14:textId="77777777" w:rsidR="001D4ED1" w:rsidRPr="00D870E0" w:rsidRDefault="001D4ED1" w:rsidP="001D4ED1">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U  slučaju  sumnje  u  istinitost  podataka  navedenih  u  Izjavi  o  nekažnjavanju  (Prilog  2.),  javni naručitelj  će  dodatno  zatražiti  od  gospodarskog  subjekta  izvadak  iz  kaznene  evidencije ili drugog odgovarajućeg registra ili, ako to nije moguće, jednakovrijedni dokument nadležne sudske ili upravne vlasti u državi poslovnog nastana gospodarskog subjekta, odnosno državi čiji je osoba državljanin.</w:t>
      </w:r>
    </w:p>
    <w:p w14:paraId="0545904F" w14:textId="77777777" w:rsidR="001D4ED1" w:rsidRPr="00D870E0" w:rsidRDefault="001D4ED1" w:rsidP="001D4ED1">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Ako se u državi poslovnog nastana gospodarskog subjekta, odnosno državi čiji je osoba državljanin ne izdaju navedeni dokumenti ili ako ne obuhvaćaju sve okolnosti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.1.1.,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58BDDD05" w14:textId="77777777" w:rsidR="001D4ED1" w:rsidRPr="00D870E0" w:rsidRDefault="001D4ED1" w:rsidP="001D4ED1">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Osnova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 xml:space="preserve">.1.1. primjenjuje se i na zajednicu gospodarskih subjekata i/ili podugovaratelje te su isti dužni na isti način dokazati da ne postoji osnova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.1.1. ove dokumentacije o nabavi.</w:t>
      </w:r>
    </w:p>
    <w:p w14:paraId="06D4FD1C" w14:textId="77777777" w:rsidR="001D4ED1" w:rsidRPr="00D870E0" w:rsidRDefault="001D4ED1" w:rsidP="001D4ED1">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Ukoliko naručitelj utvrdi da postoji osnova za isključenje podugovaratelja, zatražit će od gospodarskog subjekta zamjenu tog podugovaratelja u primjerenom roku, ne kraćem od pet dana.</w:t>
      </w:r>
    </w:p>
    <w:p w14:paraId="33FECB0D" w14:textId="77777777" w:rsidR="001D4ED1" w:rsidRPr="00D870E0" w:rsidRDefault="001D4ED1" w:rsidP="001D4ED1">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Razdoblje isključenja gospodarskog subjekta kod kojeg su ostvarene osnove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.1.1. ove dokumentacije iz postupka nabave je pet godina od dana pravomoćnosti presude, osim ako pravomoćnom presudom nije određeno drukčije.</w:t>
      </w:r>
    </w:p>
    <w:p w14:paraId="50C08E2F" w14:textId="77777777" w:rsidR="001D4ED1" w:rsidRPr="00D870E0" w:rsidRDefault="001D4ED1" w:rsidP="001D4ED1">
      <w:pPr>
        <w:spacing w:after="160" w:line="259" w:lineRule="auto"/>
        <w:jc w:val="both"/>
        <w:rPr>
          <w:rFonts w:ascii="Calibri" w:eastAsia="Calibri" w:hAnsi="Calibri" w:cs="Calibri"/>
          <w:sz w:val="22"/>
          <w:szCs w:val="22"/>
          <w:lang w:eastAsia="en-US"/>
        </w:rPr>
      </w:pPr>
      <w:r>
        <w:rPr>
          <w:rFonts w:ascii="Calibri" w:eastAsia="Calibri" w:hAnsi="Calibri" w:cs="Calibri"/>
          <w:b/>
          <w:bCs/>
          <w:sz w:val="22"/>
          <w:szCs w:val="22"/>
          <w:lang w:eastAsia="en-US"/>
        </w:rPr>
        <w:lastRenderedPageBreak/>
        <w:t>11</w:t>
      </w:r>
      <w:r w:rsidRPr="00D870E0">
        <w:rPr>
          <w:rFonts w:ascii="Calibri" w:eastAsia="Calibri" w:hAnsi="Calibri" w:cs="Calibri"/>
          <w:b/>
          <w:bCs/>
          <w:sz w:val="22"/>
          <w:szCs w:val="22"/>
          <w:lang w:eastAsia="en-US"/>
        </w:rPr>
        <w:t xml:space="preserve">.1.2. Naručitelj je obvezan isključiti gospodarskog subjekta iz postupka nabave ako utvrdi da gospodarski subjekt nije ispunio obveze plaćanja dospjelih poreznih obveza i obveza za mirovinsko i zdravstveno osiguranje: </w:t>
      </w:r>
    </w:p>
    <w:p w14:paraId="061B8076" w14:textId="77777777" w:rsidR="001D4ED1" w:rsidRPr="00D870E0" w:rsidRDefault="001D4ED1" w:rsidP="001D4ED1">
      <w:pPr>
        <w:numPr>
          <w:ilvl w:val="0"/>
          <w:numId w:val="8"/>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kern w:val="2"/>
          <w:sz w:val="22"/>
          <w:szCs w:val="22"/>
          <w:lang w:eastAsia="zh-CN" w:bidi="hi-IN"/>
        </w:rPr>
        <w:t>u Republici Hrvatskoj, ako gospodarski subjekt ima poslovni nastan u Republici Hrvatskoj, ili</w:t>
      </w:r>
    </w:p>
    <w:p w14:paraId="681BEB1B" w14:textId="77777777" w:rsidR="001D4ED1" w:rsidRPr="00D870E0" w:rsidRDefault="001D4ED1" w:rsidP="001D4ED1">
      <w:pPr>
        <w:numPr>
          <w:ilvl w:val="0"/>
          <w:numId w:val="8"/>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kern w:val="2"/>
          <w:sz w:val="22"/>
          <w:szCs w:val="22"/>
          <w:lang w:eastAsia="zh-CN" w:bidi="hi-IN"/>
        </w:rPr>
        <w:t>u Republici Hrvatskoj ili u državi poslovnog nastana gospodarskog subjekta, ako gospodarski subjekt nema poslovni nastan u Republici Hrvatskoj.</w:t>
      </w:r>
    </w:p>
    <w:p w14:paraId="12176C83" w14:textId="77777777" w:rsidR="001D4ED1" w:rsidRPr="00D870E0" w:rsidRDefault="001D4ED1" w:rsidP="001D4ED1">
      <w:pPr>
        <w:suppressAutoHyphens/>
        <w:ind w:left="720"/>
        <w:contextualSpacing/>
        <w:jc w:val="both"/>
        <w:rPr>
          <w:rFonts w:ascii="Calibri" w:eastAsia="NSimSun" w:hAnsi="Calibri" w:cs="Calibri"/>
          <w:kern w:val="2"/>
          <w:sz w:val="22"/>
          <w:szCs w:val="22"/>
          <w:lang w:eastAsia="zh-CN" w:bidi="hi-IN"/>
        </w:rPr>
      </w:pPr>
    </w:p>
    <w:p w14:paraId="27AAA12D" w14:textId="77777777" w:rsidR="001D4ED1" w:rsidRPr="00D870E0" w:rsidRDefault="001D4ED1" w:rsidP="001D4ED1">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Iznimno, naručitelj neće isključiti gospodarskog subjekta iz postupka nabave ako mu sukladno posebnom propisu plaćanje obveza nije dopušteno ili mu je odobrena odgoda plaćanja.</w:t>
      </w:r>
    </w:p>
    <w:p w14:paraId="57F60F0B" w14:textId="77777777" w:rsidR="001D4ED1" w:rsidRPr="00D870E0" w:rsidRDefault="001D4ED1" w:rsidP="001D4ED1">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Za potrebe utvrđivanja navedenih okolnosti i dokazivanja da ne postoje osnove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.1.2., gospodarski subjekt dužan je u ponudi dostaviti:</w:t>
      </w:r>
    </w:p>
    <w:p w14:paraId="15ABEEB8" w14:textId="77777777" w:rsidR="001D4ED1" w:rsidRPr="00D870E0" w:rsidRDefault="001D4ED1" w:rsidP="001D4ED1">
      <w:pPr>
        <w:numPr>
          <w:ilvl w:val="0"/>
          <w:numId w:val="5"/>
        </w:numPr>
        <w:suppressAutoHyphens/>
        <w:spacing w:after="160" w:line="259" w:lineRule="auto"/>
        <w:contextualSpacing/>
        <w:jc w:val="both"/>
        <w:rPr>
          <w:rFonts w:ascii="Calibri" w:eastAsia="NSimSun" w:hAnsi="Calibri" w:cs="Calibri"/>
          <w:b/>
          <w:bCs/>
          <w:i/>
          <w:iCs/>
          <w:kern w:val="2"/>
          <w:sz w:val="22"/>
          <w:szCs w:val="22"/>
          <w:lang w:eastAsia="zh-CN" w:bidi="hi-IN"/>
        </w:rPr>
      </w:pPr>
      <w:r w:rsidRPr="00D870E0">
        <w:rPr>
          <w:rFonts w:ascii="Calibri" w:eastAsia="NSimSun" w:hAnsi="Calibri" w:cs="Calibri"/>
          <w:b/>
          <w:bCs/>
          <w:i/>
          <w:iCs/>
          <w:kern w:val="2"/>
          <w:sz w:val="22"/>
          <w:szCs w:val="22"/>
          <w:lang w:eastAsia="zh-CN" w:bidi="hi-IN"/>
        </w:rPr>
        <w:t>potvrdu porezne uprave ili drugog nadležnog tijela u državi poslovnog nastana gospodarskog subjekta kojom se dokazuje da ne postoje navedene osnove za isključenje. Potvrda ne smije biti starija od 30 dana od dana roka za dostavu ponuda</w:t>
      </w:r>
    </w:p>
    <w:p w14:paraId="7FF1B486" w14:textId="77777777" w:rsidR="001D4ED1" w:rsidRPr="00D870E0" w:rsidRDefault="001D4ED1" w:rsidP="001D4ED1">
      <w:pPr>
        <w:suppressAutoHyphens/>
        <w:ind w:left="720"/>
        <w:contextualSpacing/>
        <w:jc w:val="both"/>
        <w:rPr>
          <w:rFonts w:ascii="Calibri" w:eastAsia="NSimSun" w:hAnsi="Calibri" w:cs="Calibri"/>
          <w:b/>
          <w:bCs/>
          <w:i/>
          <w:iCs/>
          <w:kern w:val="2"/>
          <w:sz w:val="22"/>
          <w:szCs w:val="22"/>
          <w:lang w:eastAsia="zh-CN" w:bidi="hi-IN"/>
        </w:rPr>
      </w:pPr>
      <w:r w:rsidRPr="00D870E0">
        <w:rPr>
          <w:rFonts w:ascii="Liberation Serif" w:eastAsia="NSimSun" w:hAnsi="Liberation Serif" w:cs="Calibri"/>
          <w:b/>
          <w:bCs/>
          <w:i/>
          <w:iCs/>
          <w:kern w:val="2"/>
          <w:lang w:eastAsia="zh-CN" w:bidi="hi-IN"/>
        </w:rPr>
        <w:t xml:space="preserve">         </w:t>
      </w:r>
    </w:p>
    <w:p w14:paraId="76A774E8" w14:textId="77777777" w:rsidR="001D4ED1" w:rsidRPr="00D870E0" w:rsidRDefault="001D4ED1" w:rsidP="001D4ED1">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Ako se u državi poslovnog nastana gospodarskog subjekta, odnosno državi čiji je osoba državljanin ne izdaju navedeni dokumenti ili ako ne obuhvaćaju sve okolnosti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.1.2.,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113CEEC8" w14:textId="77777777" w:rsidR="001D4ED1" w:rsidRPr="00D870E0" w:rsidRDefault="001D4ED1" w:rsidP="001D4ED1">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Osnova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 xml:space="preserve">.1.2. primjenjuje se i na zajednicu gospodarskih subjekata i/ili podugovaratelje te su isti dužni na isti način dokazati da ne postoji osnova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.1.2. ove dokumentacije o nabavi.</w:t>
      </w:r>
    </w:p>
    <w:p w14:paraId="69A123EE" w14:textId="77777777" w:rsidR="001D4ED1" w:rsidRPr="00441458" w:rsidRDefault="001D4ED1" w:rsidP="001D4ED1">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Ukoliko naručitelj utvrdi da postoji osnova za isključenje podugovaratelja, zatražit će od gospodarskog subjekta zamjenu tog podugovaratelja u primjerenom roku, ne kraćem od pet dana.</w:t>
      </w:r>
    </w:p>
    <w:p w14:paraId="65EC40EB" w14:textId="77777777" w:rsidR="001D4ED1" w:rsidRPr="001C383E" w:rsidRDefault="001D4ED1" w:rsidP="001D4ED1">
      <w:pPr>
        <w:numPr>
          <w:ilvl w:val="0"/>
          <w:numId w:val="3"/>
        </w:numPr>
        <w:tabs>
          <w:tab w:val="left" w:pos="284"/>
        </w:tabs>
        <w:ind w:hanging="720"/>
        <w:jc w:val="both"/>
        <w:rPr>
          <w:rFonts w:ascii="Calibri" w:hAnsi="Calibri" w:cs="Calibri"/>
          <w:b/>
          <w:sz w:val="22"/>
          <w:szCs w:val="22"/>
        </w:rPr>
      </w:pPr>
      <w:r w:rsidRPr="001C383E">
        <w:rPr>
          <w:rFonts w:ascii="Calibri" w:hAnsi="Calibri" w:cs="Calibri"/>
          <w:b/>
          <w:sz w:val="22"/>
          <w:szCs w:val="22"/>
        </w:rPr>
        <w:t xml:space="preserve"> UVJETI SPOSOBNOSTI GOSPODARSKOG SUBJEKTA</w:t>
      </w:r>
    </w:p>
    <w:p w14:paraId="338360F2" w14:textId="77777777" w:rsidR="001D4ED1" w:rsidRPr="001C383E" w:rsidRDefault="001D4ED1" w:rsidP="001D4ED1">
      <w:pPr>
        <w:pStyle w:val="Bezproreda"/>
        <w:jc w:val="both"/>
      </w:pPr>
    </w:p>
    <w:p w14:paraId="522AFB21" w14:textId="77777777" w:rsidR="001D4ED1" w:rsidRPr="001C383E" w:rsidRDefault="001D4ED1" w:rsidP="001D4ED1">
      <w:pPr>
        <w:spacing w:after="160" w:line="259" w:lineRule="auto"/>
        <w:jc w:val="both"/>
        <w:rPr>
          <w:rFonts w:ascii="Calibri" w:eastAsia="Calibri" w:hAnsi="Calibri" w:cs="Calibri"/>
          <w:sz w:val="22"/>
          <w:szCs w:val="22"/>
          <w:lang w:eastAsia="en-US"/>
        </w:rPr>
      </w:pPr>
      <w:r w:rsidRPr="001C383E">
        <w:rPr>
          <w:rFonts w:ascii="Calibri" w:eastAsia="Calibri" w:hAnsi="Calibri" w:cs="Calibri"/>
          <w:sz w:val="22"/>
          <w:szCs w:val="22"/>
          <w:lang w:eastAsia="en-US"/>
        </w:rPr>
        <w:t xml:space="preserve">Sve dokumente koje naručitelj zahtijeva u ovom poglavlju gospodarski subjekt može dostaviti u neovjerenoj preslici. Neovjerenom preslikom smatra se i neovjereni ispis elektroničke isprave. </w:t>
      </w:r>
    </w:p>
    <w:p w14:paraId="55F10B4F" w14:textId="77777777" w:rsidR="001D4ED1" w:rsidRPr="001C383E" w:rsidRDefault="001D4ED1" w:rsidP="001D4ED1">
      <w:pPr>
        <w:spacing w:after="160" w:line="259" w:lineRule="auto"/>
        <w:jc w:val="both"/>
        <w:rPr>
          <w:rFonts w:ascii="Calibri" w:eastAsia="Calibri" w:hAnsi="Calibri" w:cs="Calibri"/>
          <w:sz w:val="22"/>
          <w:szCs w:val="22"/>
          <w:lang w:eastAsia="en-US"/>
        </w:rPr>
      </w:pPr>
      <w:r w:rsidRPr="001C383E">
        <w:rPr>
          <w:rFonts w:ascii="Calibri" w:eastAsia="Calibri" w:hAnsi="Calibri" w:cs="Calibri"/>
          <w:sz w:val="22"/>
          <w:szCs w:val="22"/>
          <w:lang w:eastAsia="en-US"/>
        </w:rPr>
        <w:t xml:space="preserve">U slučaju postojanja sumnje u istinitost podataka u priloženim dokumentima ili izjavama gospodarskog subjekta javni naručitelj može radi provjere istinitosti podataka od ponuditelja zatražiti da u primjerenom roku dostave izvornike ili ovjerene preslike tih dokumenata i/ili se obratiti izdavatelju dokumenata i/ili nadležnim tijelima. </w:t>
      </w:r>
    </w:p>
    <w:p w14:paraId="1B4BCC3D" w14:textId="77777777" w:rsidR="001D4ED1" w:rsidRPr="001C383E" w:rsidRDefault="001D4ED1" w:rsidP="001D4ED1">
      <w:pPr>
        <w:spacing w:after="160" w:line="259" w:lineRule="auto"/>
        <w:rPr>
          <w:rFonts w:ascii="Calibri" w:eastAsia="Calibri" w:hAnsi="Calibri" w:cs="Calibri"/>
          <w:sz w:val="22"/>
          <w:szCs w:val="22"/>
          <w:lang w:eastAsia="en-US"/>
        </w:rPr>
      </w:pPr>
      <w:r>
        <w:rPr>
          <w:rFonts w:ascii="Calibri" w:eastAsia="Calibri" w:hAnsi="Calibri" w:cs="Calibri"/>
          <w:b/>
          <w:sz w:val="22"/>
          <w:szCs w:val="22"/>
          <w:lang w:eastAsia="en-US"/>
        </w:rPr>
        <w:t>12</w:t>
      </w:r>
      <w:r w:rsidRPr="001C383E">
        <w:rPr>
          <w:rFonts w:ascii="Calibri" w:eastAsia="Calibri" w:hAnsi="Calibri" w:cs="Calibri"/>
          <w:b/>
          <w:sz w:val="22"/>
          <w:szCs w:val="22"/>
          <w:lang w:eastAsia="en-US"/>
        </w:rPr>
        <w:t xml:space="preserve">.1. Sposobnost za obavljanje profesionalne djelatnosti </w:t>
      </w:r>
    </w:p>
    <w:p w14:paraId="45E70146" w14:textId="77777777" w:rsidR="001D4ED1" w:rsidRPr="001C383E" w:rsidRDefault="001D4ED1" w:rsidP="001D4ED1">
      <w:pPr>
        <w:spacing w:after="160" w:line="259" w:lineRule="auto"/>
        <w:jc w:val="both"/>
        <w:rPr>
          <w:rFonts w:ascii="Calibri" w:eastAsia="Calibri" w:hAnsi="Calibri" w:cs="Calibri"/>
          <w:sz w:val="22"/>
          <w:szCs w:val="22"/>
          <w:lang w:eastAsia="en-US"/>
        </w:rPr>
      </w:pPr>
      <w:r w:rsidRPr="001C383E">
        <w:rPr>
          <w:rFonts w:ascii="Calibri" w:eastAsia="Calibri" w:hAnsi="Calibri" w:cs="Calibri"/>
          <w:sz w:val="22"/>
          <w:szCs w:val="22"/>
          <w:lang w:eastAsia="en-US"/>
        </w:rPr>
        <w:t xml:space="preserve">Gospodarski subjekt mora dokazati upis u sudski, strukovni, obrtni ili drugi odgovarajući registar u državi njegova poslovnog nastana. </w:t>
      </w:r>
    </w:p>
    <w:p w14:paraId="4A28AE59" w14:textId="77777777" w:rsidR="001D4ED1" w:rsidRPr="001C383E" w:rsidRDefault="001D4ED1" w:rsidP="001D4ED1">
      <w:pPr>
        <w:spacing w:after="160" w:line="259" w:lineRule="auto"/>
        <w:rPr>
          <w:rFonts w:ascii="Calibri" w:eastAsia="Calibri" w:hAnsi="Calibri" w:cs="Calibri"/>
          <w:sz w:val="22"/>
          <w:szCs w:val="22"/>
          <w:lang w:eastAsia="en-US"/>
        </w:rPr>
      </w:pPr>
      <w:r w:rsidRPr="001C383E">
        <w:rPr>
          <w:rFonts w:ascii="Calibri" w:eastAsia="Calibri" w:hAnsi="Calibri" w:cs="Calibri"/>
          <w:sz w:val="22"/>
          <w:szCs w:val="22"/>
          <w:lang w:eastAsia="en-US"/>
        </w:rPr>
        <w:t>Za potrebe utvrđivanja gore navedenog gospodarski subjekt u ponudi dostavlja:</w:t>
      </w:r>
    </w:p>
    <w:p w14:paraId="15B576F5" w14:textId="77777777" w:rsidR="001D4ED1" w:rsidRPr="001C383E" w:rsidRDefault="001D4ED1" w:rsidP="001D4ED1">
      <w:pPr>
        <w:numPr>
          <w:ilvl w:val="0"/>
          <w:numId w:val="5"/>
        </w:numPr>
        <w:suppressAutoHyphens/>
        <w:spacing w:after="160" w:line="259" w:lineRule="auto"/>
        <w:contextualSpacing/>
        <w:jc w:val="both"/>
        <w:rPr>
          <w:rFonts w:ascii="Calibri" w:eastAsia="NSimSun" w:hAnsi="Calibri" w:cs="Calibri"/>
          <w:b/>
          <w:bCs/>
          <w:i/>
          <w:iCs/>
          <w:kern w:val="2"/>
          <w:sz w:val="22"/>
          <w:szCs w:val="22"/>
          <w:lang w:eastAsia="zh-CN" w:bidi="hi-IN"/>
        </w:rPr>
      </w:pPr>
      <w:r w:rsidRPr="001C383E">
        <w:rPr>
          <w:rFonts w:ascii="Calibri" w:eastAsia="NSimSun" w:hAnsi="Calibri" w:cs="Calibri"/>
          <w:b/>
          <w:bCs/>
          <w:i/>
          <w:iCs/>
          <w:kern w:val="2"/>
          <w:sz w:val="22"/>
          <w:szCs w:val="22"/>
          <w:lang w:eastAsia="zh-CN" w:bidi="hi-IN"/>
        </w:rPr>
        <w:t xml:space="preserve">izvadak iz sudskog, obrtnog, strukovnog </w:t>
      </w:r>
      <w:bookmarkStart w:id="0" w:name="_Hlk75677012"/>
      <w:r w:rsidRPr="001C383E">
        <w:rPr>
          <w:rFonts w:ascii="Calibri" w:eastAsia="NSimSun" w:hAnsi="Calibri" w:cs="Calibri"/>
          <w:b/>
          <w:bCs/>
          <w:i/>
          <w:iCs/>
          <w:kern w:val="2"/>
          <w:sz w:val="22"/>
          <w:szCs w:val="22"/>
          <w:lang w:eastAsia="zh-CN" w:bidi="hi-IN"/>
        </w:rPr>
        <w:t>ili drugog odgovarajućeg registra koji se vodi u državi njegova poslovnog nastana</w:t>
      </w:r>
      <w:bookmarkEnd w:id="0"/>
      <w:r w:rsidRPr="001C383E">
        <w:rPr>
          <w:rFonts w:ascii="Calibri" w:eastAsia="NSimSun" w:hAnsi="Calibri" w:cs="Calibri"/>
          <w:b/>
          <w:bCs/>
          <w:i/>
          <w:iCs/>
          <w:kern w:val="2"/>
          <w:sz w:val="22"/>
          <w:szCs w:val="22"/>
          <w:lang w:eastAsia="zh-CN" w:bidi="hi-IN"/>
        </w:rPr>
        <w:t xml:space="preserve"> – ne stariji od 6 mjeseci od dana roka za dostavu ponuda.</w:t>
      </w:r>
    </w:p>
    <w:p w14:paraId="6DA15AAF" w14:textId="77777777" w:rsidR="001D4ED1" w:rsidRPr="001C383E" w:rsidRDefault="001D4ED1" w:rsidP="001D4ED1">
      <w:pPr>
        <w:suppressAutoHyphens/>
        <w:ind w:left="720"/>
        <w:contextualSpacing/>
        <w:jc w:val="both"/>
        <w:rPr>
          <w:rFonts w:ascii="Calibri" w:eastAsia="NSimSun" w:hAnsi="Calibri" w:cs="Calibri"/>
          <w:b/>
          <w:bCs/>
          <w:i/>
          <w:iCs/>
          <w:kern w:val="2"/>
          <w:sz w:val="22"/>
          <w:szCs w:val="22"/>
          <w:lang w:eastAsia="zh-CN" w:bidi="hi-IN"/>
        </w:rPr>
      </w:pPr>
    </w:p>
    <w:p w14:paraId="6220E8ED" w14:textId="77777777" w:rsidR="001D4ED1" w:rsidRDefault="001D4ED1" w:rsidP="001D4ED1">
      <w:pPr>
        <w:spacing w:after="160" w:line="259" w:lineRule="auto"/>
        <w:rPr>
          <w:rFonts w:ascii="Calibri" w:eastAsia="Calibri" w:hAnsi="Calibri" w:cs="Calibri"/>
          <w:sz w:val="22"/>
          <w:szCs w:val="22"/>
          <w:lang w:eastAsia="en-US"/>
        </w:rPr>
      </w:pPr>
      <w:r w:rsidRPr="001C383E">
        <w:rPr>
          <w:rFonts w:ascii="Calibri" w:eastAsia="Calibri" w:hAnsi="Calibri" w:cs="Calibri"/>
          <w:sz w:val="22"/>
          <w:szCs w:val="22"/>
          <w:lang w:eastAsia="en-US"/>
        </w:rPr>
        <w:t xml:space="preserve">U slučaju zajednice gospodarskih subjekata, svi članovi zajednice gospodarskih subjekata obvezni su pojedinačno dokazati postojanje sposobnosti sukladno točki </w:t>
      </w:r>
      <w:r>
        <w:rPr>
          <w:rFonts w:ascii="Calibri" w:eastAsia="Calibri" w:hAnsi="Calibri" w:cs="Calibri"/>
          <w:sz w:val="22"/>
          <w:szCs w:val="22"/>
          <w:lang w:eastAsia="en-US"/>
        </w:rPr>
        <w:t>12</w:t>
      </w:r>
      <w:r w:rsidRPr="001C383E">
        <w:rPr>
          <w:rFonts w:ascii="Calibri" w:eastAsia="Calibri" w:hAnsi="Calibri" w:cs="Calibri"/>
          <w:sz w:val="22"/>
          <w:szCs w:val="22"/>
          <w:lang w:eastAsia="en-US"/>
        </w:rPr>
        <w:t xml:space="preserve">.1. ovoga Poziva na dostavu ponude. Sposobnost iz točke </w:t>
      </w:r>
      <w:r>
        <w:rPr>
          <w:rFonts w:ascii="Calibri" w:eastAsia="Calibri" w:hAnsi="Calibri" w:cs="Calibri"/>
          <w:sz w:val="22"/>
          <w:szCs w:val="22"/>
          <w:lang w:eastAsia="en-US"/>
        </w:rPr>
        <w:t>12</w:t>
      </w:r>
      <w:r w:rsidRPr="001C383E">
        <w:rPr>
          <w:rFonts w:ascii="Calibri" w:eastAsia="Calibri" w:hAnsi="Calibri" w:cs="Calibri"/>
          <w:sz w:val="22"/>
          <w:szCs w:val="22"/>
          <w:lang w:eastAsia="en-US"/>
        </w:rPr>
        <w:t xml:space="preserve">.1. potrebno je dokazati i za svakog podugovaratelja. </w:t>
      </w:r>
    </w:p>
    <w:p w14:paraId="2394C7F5" w14:textId="77777777" w:rsidR="001D4ED1" w:rsidRPr="001C383E" w:rsidRDefault="001D4ED1" w:rsidP="001D4ED1">
      <w:pPr>
        <w:spacing w:after="160" w:line="259" w:lineRule="auto"/>
        <w:rPr>
          <w:rFonts w:ascii="Calibri" w:eastAsia="Calibri" w:hAnsi="Calibri" w:cs="Calibri"/>
          <w:sz w:val="22"/>
          <w:szCs w:val="22"/>
          <w:lang w:eastAsia="en-US"/>
        </w:rPr>
      </w:pPr>
    </w:p>
    <w:p w14:paraId="1DC7BF26" w14:textId="77777777" w:rsidR="001D4ED1" w:rsidRPr="001C383E" w:rsidRDefault="001D4ED1" w:rsidP="001D4ED1">
      <w:pPr>
        <w:pStyle w:val="Bezproreda"/>
        <w:ind w:left="284"/>
        <w:jc w:val="both"/>
      </w:pPr>
    </w:p>
    <w:p w14:paraId="12FCD0AD" w14:textId="77777777" w:rsidR="001D4ED1" w:rsidRPr="006D0F57" w:rsidRDefault="001D4ED1" w:rsidP="001D4ED1">
      <w:pPr>
        <w:numPr>
          <w:ilvl w:val="0"/>
          <w:numId w:val="3"/>
        </w:numPr>
        <w:spacing w:after="120"/>
        <w:ind w:left="284" w:hanging="284"/>
        <w:jc w:val="both"/>
        <w:rPr>
          <w:rFonts w:ascii="Calibri" w:hAnsi="Calibri" w:cs="Calibri"/>
          <w:b/>
          <w:sz w:val="22"/>
          <w:szCs w:val="22"/>
        </w:rPr>
      </w:pPr>
      <w:r w:rsidRPr="006D0F57">
        <w:rPr>
          <w:rFonts w:ascii="Calibri" w:hAnsi="Calibri" w:cs="Calibri"/>
          <w:b/>
          <w:sz w:val="22"/>
          <w:szCs w:val="22"/>
        </w:rPr>
        <w:lastRenderedPageBreak/>
        <w:t xml:space="preserve">  VRSTA, SREDSTVO I UVJETI JAMSTVA:</w:t>
      </w:r>
    </w:p>
    <w:p w14:paraId="07DE3559" w14:textId="77777777" w:rsidR="001D4ED1" w:rsidRPr="001C383E" w:rsidRDefault="001D4ED1" w:rsidP="001D4ED1">
      <w:pPr>
        <w:spacing w:after="160" w:line="259" w:lineRule="auto"/>
        <w:rPr>
          <w:rFonts w:ascii="Calibri" w:eastAsia="Calibri" w:hAnsi="Calibri" w:cs="Calibri"/>
          <w:b/>
          <w:sz w:val="22"/>
          <w:szCs w:val="22"/>
          <w:lang w:eastAsia="en-US"/>
        </w:rPr>
      </w:pPr>
      <w:r w:rsidRPr="001C383E">
        <w:rPr>
          <w:rFonts w:ascii="Calibri" w:eastAsia="Calibri" w:hAnsi="Calibri" w:cs="Calibri"/>
          <w:b/>
          <w:sz w:val="22"/>
          <w:szCs w:val="22"/>
          <w:lang w:eastAsia="en-US"/>
        </w:rPr>
        <w:t>13.1.  Jamstvo za uredno ispunjenje ugovora</w:t>
      </w:r>
    </w:p>
    <w:p w14:paraId="72B14928" w14:textId="77777777" w:rsidR="001D4ED1" w:rsidRPr="001C383E" w:rsidRDefault="001D4ED1" w:rsidP="001D4ED1">
      <w:pPr>
        <w:spacing w:after="160" w:line="259" w:lineRule="auto"/>
        <w:jc w:val="both"/>
        <w:rPr>
          <w:rFonts w:ascii="Calibri" w:eastAsia="Calibri" w:hAnsi="Calibri" w:cs="Calibri"/>
          <w:sz w:val="22"/>
          <w:szCs w:val="22"/>
          <w:lang w:eastAsia="en-US"/>
        </w:rPr>
      </w:pPr>
      <w:r w:rsidRPr="001C383E">
        <w:rPr>
          <w:rFonts w:ascii="Calibri" w:eastAsia="Calibri" w:hAnsi="Calibri" w:cs="Calibri"/>
          <w:sz w:val="22"/>
          <w:szCs w:val="22"/>
          <w:lang w:eastAsia="en-US"/>
        </w:rPr>
        <w:t xml:space="preserve">Odabrani ponuditelj je dužan prilikom potpisa Ugovora, a najkasnije u roku 10 (deset) dana od dana potpisa ugovora dostaviti jamstvo za uredno ispunjenje ugovora na iznos 10% vrijednosti ugovora bez PDV-a, s rokom valjanosti 30 dana nakon izvršenja ugovornih obveza. Jamstvo za uredno ispunjenje ugovora može biti bjanko zadužnica (ovjerena kod javnog bilježnika) ili novčani polog u traženom iznosu.  </w:t>
      </w:r>
      <w:bookmarkStart w:id="1" w:name="_Hlk160555805"/>
      <w:r w:rsidRPr="001C383E">
        <w:rPr>
          <w:rFonts w:ascii="Calibri" w:eastAsia="Calibri" w:hAnsi="Calibri" w:cs="Calibri"/>
          <w:sz w:val="22"/>
          <w:szCs w:val="22"/>
          <w:lang w:eastAsia="en-US"/>
        </w:rPr>
        <w:t xml:space="preserve">Novčani polog može se uplatiti na transakcijski račun </w:t>
      </w:r>
      <w:bookmarkStart w:id="2" w:name="_Hlk56616958"/>
      <w:r w:rsidRPr="001C383E">
        <w:rPr>
          <w:rFonts w:ascii="Calibri" w:eastAsia="Calibri" w:hAnsi="Calibri" w:cs="Calibri"/>
          <w:sz w:val="22"/>
          <w:szCs w:val="22"/>
          <w:lang w:eastAsia="en-US"/>
        </w:rPr>
        <w:t>HR2223860021832400005 (pod svrhom plaćanja potrebno je navesti da se radi o jamstvu za uredno ispunjenje ugovora o nabavi i navesti evidencijski broj nabave).</w:t>
      </w:r>
      <w:bookmarkEnd w:id="1"/>
      <w:bookmarkEnd w:id="2"/>
    </w:p>
    <w:p w14:paraId="16507BB8" w14:textId="77777777" w:rsidR="001D4ED1" w:rsidRPr="00441458" w:rsidRDefault="001D4ED1" w:rsidP="001D4ED1">
      <w:pPr>
        <w:tabs>
          <w:tab w:val="left" w:pos="284"/>
        </w:tabs>
        <w:jc w:val="both"/>
        <w:rPr>
          <w:rFonts w:ascii="Calibri" w:hAnsi="Calibri" w:cs="Calibri"/>
          <w:b/>
          <w:sz w:val="26"/>
          <w:szCs w:val="26"/>
          <w:u w:val="single"/>
        </w:rPr>
      </w:pPr>
      <w:r w:rsidRPr="00441458">
        <w:rPr>
          <w:rFonts w:ascii="Calibri" w:hAnsi="Calibri" w:cs="Calibri"/>
          <w:b/>
          <w:sz w:val="26"/>
          <w:szCs w:val="26"/>
          <w:u w:val="single"/>
        </w:rPr>
        <w:t>III. PODACI O PONUDI</w:t>
      </w:r>
    </w:p>
    <w:p w14:paraId="28A702CF" w14:textId="77777777" w:rsidR="001D4ED1" w:rsidRPr="00441458" w:rsidRDefault="001D4ED1" w:rsidP="001D4ED1">
      <w:pPr>
        <w:spacing w:before="240" w:after="120"/>
        <w:ind w:left="426" w:hanging="426"/>
        <w:jc w:val="both"/>
        <w:rPr>
          <w:rFonts w:ascii="Calibri" w:hAnsi="Calibri" w:cs="Calibri"/>
          <w:b/>
          <w:sz w:val="22"/>
          <w:szCs w:val="22"/>
        </w:rPr>
      </w:pPr>
      <w:r w:rsidRPr="00441458">
        <w:rPr>
          <w:rFonts w:ascii="Calibri" w:hAnsi="Calibri" w:cs="Calibri"/>
          <w:b/>
          <w:sz w:val="22"/>
          <w:szCs w:val="22"/>
        </w:rPr>
        <w:t xml:space="preserve">14. SADRŽAJ I NAČIN IZRADE: </w:t>
      </w:r>
    </w:p>
    <w:p w14:paraId="2A23852F" w14:textId="77777777" w:rsidR="001D4ED1" w:rsidRPr="00441458" w:rsidRDefault="001D4ED1" w:rsidP="001D4ED1">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Ponuda mora sadržavati:</w:t>
      </w:r>
    </w:p>
    <w:p w14:paraId="2FB92894" w14:textId="77777777" w:rsidR="001D4ED1" w:rsidRPr="00B850E1" w:rsidRDefault="001D4ED1" w:rsidP="001D4ED1">
      <w:pPr>
        <w:pStyle w:val="Odlomakpopisa"/>
        <w:numPr>
          <w:ilvl w:val="0"/>
          <w:numId w:val="5"/>
        </w:numPr>
        <w:spacing w:after="160" w:line="259" w:lineRule="auto"/>
        <w:jc w:val="both"/>
        <w:rPr>
          <w:rFonts w:ascii="Calibri" w:eastAsia="Calibri" w:hAnsi="Calibri" w:cs="Calibri"/>
          <w:bCs/>
          <w:iCs/>
          <w:sz w:val="22"/>
          <w:szCs w:val="22"/>
        </w:rPr>
      </w:pPr>
      <w:r>
        <w:rPr>
          <w:rFonts w:ascii="Calibri" w:eastAsia="Calibri" w:hAnsi="Calibri" w:cs="Calibri"/>
          <w:bCs/>
          <w:iCs/>
          <w:sz w:val="22"/>
          <w:szCs w:val="22"/>
        </w:rPr>
        <w:t>P</w:t>
      </w:r>
      <w:r w:rsidRPr="00B850E1">
        <w:rPr>
          <w:rFonts w:ascii="Calibri" w:eastAsia="Calibri" w:hAnsi="Calibri" w:cs="Calibri"/>
          <w:bCs/>
          <w:iCs/>
          <w:sz w:val="22"/>
          <w:szCs w:val="22"/>
        </w:rPr>
        <w:t xml:space="preserve">rilog 1. </w:t>
      </w:r>
      <w:r>
        <w:rPr>
          <w:rFonts w:ascii="Calibri" w:eastAsia="Calibri" w:hAnsi="Calibri" w:cs="Calibri"/>
          <w:bCs/>
          <w:iCs/>
          <w:sz w:val="22"/>
          <w:szCs w:val="22"/>
        </w:rPr>
        <w:t>P</w:t>
      </w:r>
      <w:r w:rsidRPr="00B850E1">
        <w:rPr>
          <w:rFonts w:ascii="Calibri" w:eastAsia="Calibri" w:hAnsi="Calibri" w:cs="Calibri"/>
          <w:bCs/>
          <w:iCs/>
          <w:sz w:val="22"/>
          <w:szCs w:val="22"/>
        </w:rPr>
        <w:t>onudbeni list</w:t>
      </w:r>
    </w:p>
    <w:p w14:paraId="6D567AB2" w14:textId="77777777" w:rsidR="001D4ED1" w:rsidRPr="00B850E1" w:rsidRDefault="001D4ED1" w:rsidP="001D4ED1">
      <w:pPr>
        <w:pStyle w:val="Odlomakpopisa"/>
        <w:numPr>
          <w:ilvl w:val="0"/>
          <w:numId w:val="5"/>
        </w:numPr>
        <w:spacing w:after="160" w:line="259" w:lineRule="auto"/>
        <w:jc w:val="both"/>
        <w:rPr>
          <w:rFonts w:ascii="Calibri" w:eastAsia="Calibri" w:hAnsi="Calibri" w:cs="Calibri"/>
          <w:bCs/>
          <w:iCs/>
          <w:sz w:val="22"/>
          <w:szCs w:val="22"/>
        </w:rPr>
      </w:pPr>
      <w:r>
        <w:rPr>
          <w:rFonts w:ascii="Calibri" w:eastAsia="Calibri" w:hAnsi="Calibri" w:cs="Calibri"/>
          <w:bCs/>
          <w:iCs/>
          <w:sz w:val="22"/>
          <w:szCs w:val="22"/>
        </w:rPr>
        <w:t>P</w:t>
      </w:r>
      <w:r w:rsidRPr="00B850E1">
        <w:rPr>
          <w:rFonts w:ascii="Calibri" w:eastAsia="Calibri" w:hAnsi="Calibri" w:cs="Calibri"/>
          <w:bCs/>
          <w:iCs/>
          <w:sz w:val="22"/>
          <w:szCs w:val="22"/>
        </w:rPr>
        <w:t>rilog 2. Obrazac izjave o nekažnjavanju</w:t>
      </w:r>
    </w:p>
    <w:p w14:paraId="29AE0310" w14:textId="77777777" w:rsidR="001D4ED1" w:rsidRDefault="001D4ED1" w:rsidP="001D4ED1">
      <w:pPr>
        <w:pStyle w:val="Odlomakpopisa"/>
        <w:numPr>
          <w:ilvl w:val="0"/>
          <w:numId w:val="5"/>
        </w:numPr>
        <w:spacing w:after="160" w:line="259" w:lineRule="auto"/>
        <w:jc w:val="both"/>
        <w:rPr>
          <w:rFonts w:ascii="Calibri" w:eastAsia="Calibri" w:hAnsi="Calibri" w:cs="Calibri"/>
          <w:bCs/>
          <w:iCs/>
          <w:sz w:val="22"/>
          <w:szCs w:val="22"/>
        </w:rPr>
      </w:pPr>
      <w:r>
        <w:rPr>
          <w:rFonts w:ascii="Calibri" w:eastAsia="Calibri" w:hAnsi="Calibri" w:cs="Calibri"/>
          <w:bCs/>
          <w:iCs/>
          <w:sz w:val="22"/>
          <w:szCs w:val="22"/>
        </w:rPr>
        <w:t>P</w:t>
      </w:r>
      <w:r w:rsidRPr="00B850E1">
        <w:rPr>
          <w:rFonts w:ascii="Calibri" w:eastAsia="Calibri" w:hAnsi="Calibri" w:cs="Calibri"/>
          <w:bCs/>
          <w:iCs/>
          <w:sz w:val="22"/>
          <w:szCs w:val="22"/>
        </w:rPr>
        <w:t xml:space="preserve">rilog 3. </w:t>
      </w:r>
      <w:r>
        <w:rPr>
          <w:rFonts w:ascii="Calibri" w:eastAsia="Calibri" w:hAnsi="Calibri" w:cs="Calibri"/>
          <w:bCs/>
          <w:iCs/>
          <w:sz w:val="22"/>
          <w:szCs w:val="22"/>
        </w:rPr>
        <w:t>O</w:t>
      </w:r>
      <w:r w:rsidRPr="00B850E1">
        <w:rPr>
          <w:rFonts w:ascii="Calibri" w:eastAsia="Calibri" w:hAnsi="Calibri" w:cs="Calibri"/>
          <w:bCs/>
          <w:iCs/>
          <w:sz w:val="22"/>
          <w:szCs w:val="22"/>
        </w:rPr>
        <w:t>brazac izjave ponuditelja o dostavi jamstva za uredno ispunjenje ugovora</w:t>
      </w:r>
    </w:p>
    <w:p w14:paraId="13B85528" w14:textId="77777777" w:rsidR="001D4ED1" w:rsidRPr="00B850E1" w:rsidRDefault="001D4ED1" w:rsidP="001D4ED1">
      <w:pPr>
        <w:pStyle w:val="Odlomakpopisa"/>
        <w:numPr>
          <w:ilvl w:val="0"/>
          <w:numId w:val="5"/>
        </w:numPr>
        <w:spacing w:after="160" w:line="259" w:lineRule="auto"/>
        <w:jc w:val="both"/>
        <w:rPr>
          <w:rFonts w:ascii="Calibri" w:eastAsia="Calibri" w:hAnsi="Calibri" w:cs="Calibri"/>
          <w:bCs/>
          <w:iCs/>
          <w:sz w:val="22"/>
          <w:szCs w:val="22"/>
        </w:rPr>
      </w:pPr>
      <w:r>
        <w:rPr>
          <w:rFonts w:ascii="Calibri" w:eastAsia="Calibri" w:hAnsi="Calibri" w:cs="Calibri"/>
          <w:bCs/>
          <w:iCs/>
          <w:sz w:val="22"/>
          <w:szCs w:val="22"/>
        </w:rPr>
        <w:t>P</w:t>
      </w:r>
      <w:r w:rsidRPr="00B850E1">
        <w:rPr>
          <w:rFonts w:ascii="Calibri" w:eastAsia="Calibri" w:hAnsi="Calibri" w:cs="Calibri"/>
          <w:bCs/>
          <w:iCs/>
          <w:sz w:val="22"/>
          <w:szCs w:val="22"/>
        </w:rPr>
        <w:t xml:space="preserve">rilog 4. </w:t>
      </w:r>
      <w:r>
        <w:rPr>
          <w:rFonts w:ascii="Calibri" w:eastAsia="Calibri" w:hAnsi="Calibri" w:cs="Calibri"/>
          <w:bCs/>
          <w:iCs/>
          <w:sz w:val="22"/>
          <w:szCs w:val="22"/>
        </w:rPr>
        <w:t>I</w:t>
      </w:r>
      <w:r w:rsidRPr="00B850E1">
        <w:rPr>
          <w:rFonts w:ascii="Calibri" w:eastAsia="Calibri" w:hAnsi="Calibri" w:cs="Calibri"/>
          <w:bCs/>
          <w:iCs/>
          <w:sz w:val="22"/>
          <w:szCs w:val="22"/>
        </w:rPr>
        <w:t>zjava gospodarskog subjekta</w:t>
      </w:r>
    </w:p>
    <w:p w14:paraId="21A798EE" w14:textId="77777777" w:rsidR="001D4ED1" w:rsidRPr="00441458" w:rsidRDefault="001D4ED1" w:rsidP="001D4ED1">
      <w:pPr>
        <w:pStyle w:val="Odlomakpopisa"/>
        <w:numPr>
          <w:ilvl w:val="0"/>
          <w:numId w:val="5"/>
        </w:numPr>
        <w:spacing w:after="160" w:line="259" w:lineRule="auto"/>
        <w:jc w:val="both"/>
        <w:rPr>
          <w:rFonts w:ascii="Calibri" w:eastAsia="Calibri" w:hAnsi="Calibri" w:cs="Calibri"/>
          <w:bCs/>
          <w:iCs/>
          <w:sz w:val="22"/>
          <w:szCs w:val="22"/>
        </w:rPr>
      </w:pPr>
      <w:r w:rsidRPr="00441458">
        <w:rPr>
          <w:rFonts w:ascii="Calibri" w:eastAsia="Calibri" w:hAnsi="Calibri" w:cs="Calibri"/>
          <w:bCs/>
          <w:iCs/>
          <w:sz w:val="22"/>
          <w:szCs w:val="22"/>
        </w:rPr>
        <w:t>Troškovnik (ispunjen, potpisan i ovjeren od strane ponuditelja)</w:t>
      </w:r>
    </w:p>
    <w:p w14:paraId="35A29B2F" w14:textId="77777777" w:rsidR="001D4ED1" w:rsidRPr="00441458" w:rsidRDefault="001D4ED1" w:rsidP="001D4ED1">
      <w:pPr>
        <w:pStyle w:val="Odlomakpopisa"/>
        <w:numPr>
          <w:ilvl w:val="0"/>
          <w:numId w:val="5"/>
        </w:numPr>
        <w:spacing w:after="160" w:line="259" w:lineRule="auto"/>
        <w:jc w:val="both"/>
        <w:rPr>
          <w:rFonts w:ascii="Calibri" w:eastAsia="Calibri" w:hAnsi="Calibri" w:cs="Calibri"/>
          <w:bCs/>
          <w:iCs/>
          <w:sz w:val="22"/>
          <w:szCs w:val="22"/>
        </w:rPr>
      </w:pPr>
      <w:r w:rsidRPr="00441458">
        <w:rPr>
          <w:rFonts w:ascii="Calibri" w:eastAsia="Calibri" w:hAnsi="Calibri" w:cs="Calibri"/>
          <w:bCs/>
          <w:iCs/>
          <w:sz w:val="22"/>
          <w:szCs w:val="22"/>
        </w:rPr>
        <w:t>Dokumente kojima ponuditelj dokazuje da ne postoje osnove za isključenje</w:t>
      </w:r>
      <w:r w:rsidRPr="00B850E1">
        <w:rPr>
          <w:rFonts w:ascii="Calibri" w:eastAsia="Calibri" w:hAnsi="Calibri" w:cs="Calibri"/>
          <w:bCs/>
          <w:iCs/>
          <w:sz w:val="22"/>
          <w:szCs w:val="22"/>
        </w:rPr>
        <w:t xml:space="preserve"> gospodarskog subjekta</w:t>
      </w:r>
      <w:r w:rsidRPr="00441458">
        <w:rPr>
          <w:rFonts w:ascii="Calibri" w:eastAsia="Calibri" w:hAnsi="Calibri" w:cs="Calibri"/>
          <w:bCs/>
          <w:iCs/>
          <w:sz w:val="22"/>
          <w:szCs w:val="22"/>
        </w:rPr>
        <w:t xml:space="preserve"> (točka </w:t>
      </w:r>
      <w:r w:rsidRPr="00B850E1">
        <w:rPr>
          <w:rFonts w:ascii="Calibri" w:eastAsia="Calibri" w:hAnsi="Calibri" w:cs="Calibri"/>
          <w:bCs/>
          <w:iCs/>
          <w:sz w:val="22"/>
          <w:szCs w:val="22"/>
        </w:rPr>
        <w:t>11</w:t>
      </w:r>
      <w:r w:rsidRPr="00441458">
        <w:rPr>
          <w:rFonts w:ascii="Calibri" w:eastAsia="Calibri" w:hAnsi="Calibri" w:cs="Calibri"/>
          <w:bCs/>
          <w:iCs/>
          <w:sz w:val="22"/>
          <w:szCs w:val="22"/>
        </w:rPr>
        <w:t>.),</w:t>
      </w:r>
    </w:p>
    <w:p w14:paraId="3A2820CF" w14:textId="77777777" w:rsidR="001D4ED1" w:rsidRPr="00441458" w:rsidRDefault="001D4ED1" w:rsidP="001D4ED1">
      <w:pPr>
        <w:pStyle w:val="Odlomakpopisa"/>
        <w:numPr>
          <w:ilvl w:val="0"/>
          <w:numId w:val="5"/>
        </w:numPr>
        <w:spacing w:after="160" w:line="259" w:lineRule="auto"/>
        <w:jc w:val="both"/>
        <w:rPr>
          <w:rFonts w:ascii="Calibri" w:eastAsia="Calibri" w:hAnsi="Calibri" w:cs="Calibri"/>
          <w:bCs/>
          <w:iCs/>
          <w:sz w:val="22"/>
          <w:szCs w:val="22"/>
        </w:rPr>
      </w:pPr>
      <w:r w:rsidRPr="00441458">
        <w:rPr>
          <w:rFonts w:ascii="Calibri" w:eastAsia="Calibri" w:hAnsi="Calibri" w:cs="Calibri"/>
          <w:bCs/>
          <w:iCs/>
          <w:sz w:val="22"/>
          <w:szCs w:val="22"/>
        </w:rPr>
        <w:t xml:space="preserve">Dokumente kojima se dokazuju uvjeti sposobnosti </w:t>
      </w:r>
      <w:r w:rsidRPr="00B850E1">
        <w:rPr>
          <w:rFonts w:ascii="Calibri" w:eastAsia="Calibri" w:hAnsi="Calibri" w:cs="Calibri"/>
          <w:bCs/>
          <w:iCs/>
          <w:sz w:val="22"/>
          <w:szCs w:val="22"/>
        </w:rPr>
        <w:t>gospodarskog subjekta</w:t>
      </w:r>
      <w:r w:rsidRPr="00441458">
        <w:rPr>
          <w:rFonts w:ascii="Calibri" w:eastAsia="Calibri" w:hAnsi="Calibri" w:cs="Calibri"/>
          <w:bCs/>
          <w:iCs/>
          <w:sz w:val="22"/>
          <w:szCs w:val="22"/>
        </w:rPr>
        <w:t xml:space="preserve"> (točka </w:t>
      </w:r>
      <w:r w:rsidRPr="00B850E1">
        <w:rPr>
          <w:rFonts w:ascii="Calibri" w:eastAsia="Calibri" w:hAnsi="Calibri" w:cs="Calibri"/>
          <w:bCs/>
          <w:iCs/>
          <w:sz w:val="22"/>
          <w:szCs w:val="22"/>
        </w:rPr>
        <w:t>12</w:t>
      </w:r>
      <w:r w:rsidRPr="00441458">
        <w:rPr>
          <w:rFonts w:ascii="Calibri" w:eastAsia="Calibri" w:hAnsi="Calibri" w:cs="Calibri"/>
          <w:bCs/>
          <w:iCs/>
          <w:sz w:val="22"/>
          <w:szCs w:val="22"/>
        </w:rPr>
        <w:t>.),</w:t>
      </w:r>
    </w:p>
    <w:p w14:paraId="307F6AA9" w14:textId="77777777" w:rsidR="001D4ED1" w:rsidRPr="00B850E1" w:rsidRDefault="001D4ED1" w:rsidP="001D4ED1">
      <w:pPr>
        <w:pStyle w:val="Odlomakpopisa"/>
        <w:numPr>
          <w:ilvl w:val="0"/>
          <w:numId w:val="5"/>
        </w:numPr>
        <w:spacing w:after="160" w:line="259" w:lineRule="auto"/>
        <w:jc w:val="both"/>
        <w:rPr>
          <w:rFonts w:ascii="Calibri" w:eastAsia="Calibri" w:hAnsi="Calibri" w:cs="Calibri"/>
          <w:bCs/>
          <w:iCs/>
          <w:sz w:val="22"/>
          <w:szCs w:val="22"/>
        </w:rPr>
      </w:pPr>
      <w:r w:rsidRPr="00441458">
        <w:rPr>
          <w:rFonts w:ascii="Calibri" w:eastAsia="Calibri" w:hAnsi="Calibri" w:cs="Calibri"/>
          <w:bCs/>
          <w:iCs/>
          <w:sz w:val="22"/>
          <w:szCs w:val="22"/>
        </w:rPr>
        <w:t>Ostale dokumente tražene ovim Pozivom (ukoliko je primjenjivo).</w:t>
      </w:r>
    </w:p>
    <w:p w14:paraId="232B977C" w14:textId="77777777" w:rsidR="001D4ED1" w:rsidRPr="00441458" w:rsidRDefault="001D4ED1" w:rsidP="001D4ED1">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Pri izradi ponude ponuditelj se mora pridržavati zahtjeva i uvjeta iz Poziva za dostavu ponude.</w:t>
      </w:r>
    </w:p>
    <w:p w14:paraId="5A5F2B77" w14:textId="77777777" w:rsidR="001D4ED1" w:rsidRPr="00441458" w:rsidRDefault="001D4ED1" w:rsidP="001D4ED1">
      <w:pPr>
        <w:spacing w:after="160" w:line="259" w:lineRule="auto"/>
        <w:jc w:val="both"/>
        <w:rPr>
          <w:rFonts w:ascii="Calibri" w:eastAsia="Calibri" w:hAnsi="Calibri" w:cs="Calibri"/>
          <w:b/>
          <w:bCs/>
          <w:sz w:val="22"/>
          <w:szCs w:val="22"/>
          <w:u w:val="single"/>
          <w:lang w:eastAsia="en-US"/>
        </w:rPr>
      </w:pPr>
      <w:r w:rsidRPr="00441458">
        <w:rPr>
          <w:rFonts w:ascii="Calibri" w:eastAsia="Calibri" w:hAnsi="Calibri" w:cs="Calibri"/>
          <w:sz w:val="22"/>
          <w:szCs w:val="22"/>
          <w:lang w:eastAsia="en-US"/>
        </w:rPr>
        <w:t xml:space="preserve">Ponuda treba sadržavati sve elemente propisane ovim Pozivom za dostavu ponude, treba biti </w:t>
      </w:r>
      <w:r w:rsidRPr="00441458">
        <w:rPr>
          <w:rFonts w:ascii="Calibri" w:eastAsia="Calibri" w:hAnsi="Calibri" w:cs="Calibri"/>
          <w:b/>
          <w:bCs/>
          <w:sz w:val="22"/>
          <w:szCs w:val="22"/>
          <w:u w:val="single"/>
          <w:lang w:eastAsia="en-US"/>
        </w:rPr>
        <w:t>uvezena, numerirana, potpisana od strane odgovorne i ovlaštene osobe za zastupanje po zakonu i ovjerena pečatom ponuditelja, s priloženim dokazima koji se u Pozivu traže.</w:t>
      </w:r>
    </w:p>
    <w:p w14:paraId="10134FA5" w14:textId="77777777" w:rsidR="001D4ED1" w:rsidRPr="00441458" w:rsidRDefault="001D4ED1" w:rsidP="001D4ED1">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Ponuditelj može predati samo jednu ponudu. Do isteka roka za dostavu ponude ponuditelj može dostaviti izmjenu i/ili dopunu ponude, koju dostavlja na isti način kao i osnovnu ponudu uz obveznu naznaku da se radi o izmjeni i/ili dopuni ponude. Do isteka roka za dostavu ponude ponuditelj može pisanom izjavom odustati od svoje ponude te u tom slučaju može istodobno zahtijevati povrat svoje neotvorene ponude. Nakon proteka roka za dostavu ponuda, ponuda se ne smije mijenjati.</w:t>
      </w:r>
    </w:p>
    <w:p w14:paraId="4FE3377F" w14:textId="77777777" w:rsidR="001D4ED1" w:rsidRPr="00441458" w:rsidRDefault="001D4ED1" w:rsidP="001D4ED1">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Ponuda koja pristigne nakon naznačenog roka za dostavu (zakašnjela ponuda), neće se razmatrati već se neotvorena vraća pošiljatelju.</w:t>
      </w:r>
    </w:p>
    <w:p w14:paraId="5AD4D2B6" w14:textId="77777777" w:rsidR="001D4ED1" w:rsidRPr="00441458" w:rsidRDefault="001D4ED1" w:rsidP="001D4ED1">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Ponuda koja nije u skladu s Pozivom za dostavu ponude smatrat će se neprihvatljivom ponudom.</w:t>
      </w:r>
    </w:p>
    <w:p w14:paraId="31A46636" w14:textId="77777777" w:rsidR="001D4ED1" w:rsidRPr="00441458" w:rsidRDefault="001D4ED1" w:rsidP="001D4ED1">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Varijante ponuda nisu dopuštene.</w:t>
      </w:r>
    </w:p>
    <w:p w14:paraId="0AF1F425" w14:textId="77777777" w:rsidR="001D4ED1" w:rsidRPr="00F01089" w:rsidRDefault="001D4ED1" w:rsidP="001D4ED1">
      <w:pPr>
        <w:spacing w:before="240" w:after="120"/>
        <w:ind w:left="284" w:hanging="284"/>
        <w:jc w:val="both"/>
        <w:rPr>
          <w:rFonts w:ascii="Calibri" w:hAnsi="Calibri" w:cs="Calibri"/>
          <w:b/>
          <w:sz w:val="22"/>
          <w:szCs w:val="22"/>
          <w:highlight w:val="yellow"/>
        </w:rPr>
      </w:pPr>
      <w:r w:rsidRPr="00441458">
        <w:rPr>
          <w:rFonts w:ascii="Calibri" w:hAnsi="Calibri" w:cs="Calibri"/>
          <w:b/>
          <w:sz w:val="22"/>
          <w:szCs w:val="22"/>
        </w:rPr>
        <w:t xml:space="preserve">15. ROK ZA DOSTAVU </w:t>
      </w:r>
      <w:r w:rsidRPr="008969E0">
        <w:rPr>
          <w:rFonts w:ascii="Calibri" w:hAnsi="Calibri" w:cs="Calibri"/>
          <w:b/>
          <w:sz w:val="22"/>
          <w:szCs w:val="22"/>
        </w:rPr>
        <w:t>PONUDA I VRIJEME JAVNOG OTVARANJA</w:t>
      </w:r>
    </w:p>
    <w:p w14:paraId="4FD5F26B" w14:textId="0876937C" w:rsidR="006A1C4E" w:rsidRDefault="001D4ED1" w:rsidP="001D4ED1">
      <w:pPr>
        <w:spacing w:after="160" w:line="259" w:lineRule="auto"/>
        <w:jc w:val="both"/>
        <w:rPr>
          <w:rFonts w:ascii="Calibri" w:eastAsia="Calibri" w:hAnsi="Calibri" w:cs="Calibri"/>
          <w:b/>
          <w:bCs/>
          <w:sz w:val="22"/>
          <w:szCs w:val="22"/>
          <w:lang w:eastAsia="en-US"/>
        </w:rPr>
      </w:pPr>
      <w:r w:rsidRPr="00293F52">
        <w:rPr>
          <w:rFonts w:ascii="Calibri" w:eastAsia="Calibri" w:hAnsi="Calibri" w:cs="Calibri"/>
          <w:sz w:val="22"/>
          <w:szCs w:val="22"/>
          <w:lang w:eastAsia="en-US"/>
        </w:rPr>
        <w:t xml:space="preserve">Rok za dostavu ponuda je </w:t>
      </w:r>
      <w:r w:rsidR="00495C7C">
        <w:rPr>
          <w:rFonts w:ascii="Calibri" w:eastAsia="Calibri" w:hAnsi="Calibri" w:cs="Calibri"/>
          <w:b/>
          <w:bCs/>
          <w:sz w:val="22"/>
          <w:szCs w:val="22"/>
          <w:lang w:eastAsia="en-US"/>
        </w:rPr>
        <w:t>2</w:t>
      </w:r>
      <w:r w:rsidR="0023694C">
        <w:rPr>
          <w:rFonts w:ascii="Calibri" w:eastAsia="Calibri" w:hAnsi="Calibri" w:cs="Calibri"/>
          <w:b/>
          <w:bCs/>
          <w:sz w:val="22"/>
          <w:szCs w:val="22"/>
          <w:lang w:eastAsia="en-US"/>
        </w:rPr>
        <w:t>2</w:t>
      </w:r>
      <w:r w:rsidR="00495C7C">
        <w:rPr>
          <w:rFonts w:ascii="Calibri" w:eastAsia="Calibri" w:hAnsi="Calibri" w:cs="Calibri"/>
          <w:b/>
          <w:bCs/>
          <w:sz w:val="22"/>
          <w:szCs w:val="22"/>
          <w:lang w:eastAsia="en-US"/>
        </w:rPr>
        <w:t xml:space="preserve">. travnja </w:t>
      </w:r>
      <w:r>
        <w:rPr>
          <w:rFonts w:ascii="Calibri" w:eastAsia="Calibri" w:hAnsi="Calibri" w:cs="Calibri"/>
          <w:b/>
          <w:bCs/>
          <w:sz w:val="22"/>
          <w:szCs w:val="22"/>
          <w:lang w:eastAsia="en-US"/>
        </w:rPr>
        <w:t>2026</w:t>
      </w:r>
      <w:r w:rsidRPr="00311633">
        <w:rPr>
          <w:rFonts w:ascii="Calibri" w:eastAsia="Calibri" w:hAnsi="Calibri" w:cs="Calibri"/>
          <w:b/>
          <w:bCs/>
          <w:sz w:val="22"/>
          <w:szCs w:val="22"/>
          <w:lang w:eastAsia="en-US"/>
        </w:rPr>
        <w:t>. godine do 12:00 sati.</w:t>
      </w:r>
      <w:r>
        <w:rPr>
          <w:rFonts w:ascii="Calibri" w:eastAsia="Calibri" w:hAnsi="Calibri" w:cs="Calibri"/>
          <w:b/>
          <w:bCs/>
          <w:sz w:val="22"/>
          <w:szCs w:val="22"/>
          <w:lang w:eastAsia="en-US"/>
        </w:rPr>
        <w:t xml:space="preserve"> </w:t>
      </w:r>
      <w:r w:rsidR="006A1C4E">
        <w:rPr>
          <w:rFonts w:ascii="Calibri" w:eastAsia="Calibri" w:hAnsi="Calibri" w:cs="Calibri"/>
          <w:b/>
          <w:bCs/>
          <w:sz w:val="22"/>
          <w:szCs w:val="22"/>
          <w:lang w:eastAsia="en-US"/>
        </w:rPr>
        <w:t xml:space="preserve"> </w:t>
      </w:r>
    </w:p>
    <w:p w14:paraId="6D320B3F" w14:textId="752DAC1A" w:rsidR="001D4ED1" w:rsidRPr="008969E0" w:rsidRDefault="001D4ED1" w:rsidP="001D4ED1">
      <w:pPr>
        <w:spacing w:after="160" w:line="259" w:lineRule="auto"/>
        <w:jc w:val="both"/>
        <w:rPr>
          <w:rFonts w:ascii="Calibri" w:eastAsia="Calibri" w:hAnsi="Calibri" w:cs="Calibri"/>
          <w:b/>
          <w:bCs/>
          <w:sz w:val="22"/>
          <w:szCs w:val="22"/>
          <w:lang w:eastAsia="en-US"/>
        </w:rPr>
      </w:pPr>
      <w:r w:rsidRPr="00293F52">
        <w:rPr>
          <w:rFonts w:ascii="Calibri" w:eastAsia="Calibri" w:hAnsi="Calibri" w:cs="Calibri"/>
          <w:sz w:val="22"/>
          <w:szCs w:val="22"/>
          <w:lang w:eastAsia="en-US"/>
        </w:rPr>
        <w:t xml:space="preserve">Javno otvaranje ponuda održat će se u prostorijama Općine Peteranec dana </w:t>
      </w:r>
      <w:r>
        <w:rPr>
          <w:rFonts w:ascii="Calibri" w:eastAsia="Calibri" w:hAnsi="Calibri" w:cs="Calibri"/>
          <w:b/>
          <w:bCs/>
          <w:sz w:val="22"/>
          <w:szCs w:val="22"/>
          <w:lang w:eastAsia="en-US"/>
        </w:rPr>
        <w:t>2</w:t>
      </w:r>
      <w:r w:rsidR="0023694C">
        <w:rPr>
          <w:rFonts w:ascii="Calibri" w:eastAsia="Calibri" w:hAnsi="Calibri" w:cs="Calibri"/>
          <w:b/>
          <w:bCs/>
          <w:sz w:val="22"/>
          <w:szCs w:val="22"/>
          <w:lang w:eastAsia="en-US"/>
        </w:rPr>
        <w:t>2</w:t>
      </w:r>
      <w:r>
        <w:rPr>
          <w:rFonts w:ascii="Calibri" w:eastAsia="Calibri" w:hAnsi="Calibri" w:cs="Calibri"/>
          <w:b/>
          <w:bCs/>
          <w:sz w:val="22"/>
          <w:szCs w:val="22"/>
          <w:lang w:eastAsia="en-US"/>
        </w:rPr>
        <w:t xml:space="preserve">. </w:t>
      </w:r>
      <w:r w:rsidR="008961EC">
        <w:rPr>
          <w:rFonts w:ascii="Calibri" w:eastAsia="Calibri" w:hAnsi="Calibri" w:cs="Calibri"/>
          <w:b/>
          <w:bCs/>
          <w:sz w:val="22"/>
          <w:szCs w:val="22"/>
          <w:lang w:eastAsia="en-US"/>
        </w:rPr>
        <w:t>travnja</w:t>
      </w:r>
      <w:r>
        <w:rPr>
          <w:rFonts w:ascii="Calibri" w:eastAsia="Calibri" w:hAnsi="Calibri" w:cs="Calibri"/>
          <w:b/>
          <w:bCs/>
          <w:sz w:val="22"/>
          <w:szCs w:val="22"/>
          <w:lang w:eastAsia="en-US"/>
        </w:rPr>
        <w:t xml:space="preserve"> 2026</w:t>
      </w:r>
      <w:r w:rsidRPr="00311633">
        <w:rPr>
          <w:rFonts w:ascii="Calibri" w:eastAsia="Calibri" w:hAnsi="Calibri" w:cs="Calibri"/>
          <w:b/>
          <w:bCs/>
          <w:sz w:val="22"/>
          <w:szCs w:val="22"/>
          <w:lang w:eastAsia="en-US"/>
        </w:rPr>
        <w:t>.  godine u 12:00 sati.</w:t>
      </w:r>
    </w:p>
    <w:p w14:paraId="33E6526B" w14:textId="77777777" w:rsidR="001D4ED1" w:rsidRPr="000C3B2A" w:rsidRDefault="001D4ED1" w:rsidP="001D4ED1">
      <w:pPr>
        <w:spacing w:after="160" w:line="259" w:lineRule="auto"/>
        <w:jc w:val="both"/>
        <w:rPr>
          <w:rFonts w:ascii="Calibri" w:eastAsia="Calibri" w:hAnsi="Calibri" w:cs="Calibri"/>
          <w:sz w:val="22"/>
          <w:szCs w:val="22"/>
          <w:lang w:eastAsia="en-US"/>
        </w:rPr>
      </w:pPr>
      <w:r w:rsidRPr="008969E0">
        <w:rPr>
          <w:rFonts w:ascii="Calibri" w:eastAsia="Calibri" w:hAnsi="Calibri" w:cs="Calibri"/>
          <w:sz w:val="22"/>
          <w:szCs w:val="22"/>
          <w:lang w:eastAsia="en-US"/>
        </w:rPr>
        <w:t xml:space="preserve">Ponude se dostavljaju </w:t>
      </w:r>
      <w:r w:rsidRPr="008969E0">
        <w:rPr>
          <w:rFonts w:ascii="Calibri" w:eastAsia="Calibri" w:hAnsi="Calibri" w:cs="Calibri"/>
          <w:b/>
          <w:bCs/>
          <w:sz w:val="22"/>
          <w:szCs w:val="22"/>
          <w:u w:val="single"/>
          <w:lang w:eastAsia="en-US"/>
        </w:rPr>
        <w:t>u zatvorenoj omotnici na adresu Općine Peteranec</w:t>
      </w:r>
      <w:r w:rsidRPr="008969E0">
        <w:rPr>
          <w:rFonts w:ascii="Calibri" w:eastAsia="Calibri" w:hAnsi="Calibri" w:cs="Calibri"/>
          <w:sz w:val="22"/>
          <w:szCs w:val="22"/>
          <w:lang w:eastAsia="en-US"/>
        </w:rPr>
        <w:t>, Matije Gupca 13, Peteranec, s naznakom:</w:t>
      </w:r>
    </w:p>
    <w:p w14:paraId="25F4A751" w14:textId="353C50C2" w:rsidR="001D4ED1" w:rsidRPr="000E5152" w:rsidRDefault="001D4ED1" w:rsidP="001D4ED1">
      <w:pPr>
        <w:ind w:left="284"/>
        <w:jc w:val="center"/>
        <w:rPr>
          <w:rFonts w:ascii="Calibri" w:eastAsia="Calibri" w:hAnsi="Calibri" w:cs="Calibri"/>
          <w:sz w:val="22"/>
          <w:szCs w:val="22"/>
          <w:lang w:eastAsia="en-US"/>
        </w:rPr>
      </w:pPr>
      <w:r w:rsidRPr="0082489F">
        <w:rPr>
          <w:rFonts w:ascii="Calibri" w:eastAsia="Calibri" w:hAnsi="Calibri" w:cs="Calibri"/>
          <w:sz w:val="22"/>
          <w:szCs w:val="22"/>
          <w:lang w:eastAsia="en-US"/>
        </w:rPr>
        <w:t xml:space="preserve">"PONUDA </w:t>
      </w:r>
      <w:r>
        <w:rPr>
          <w:rFonts w:ascii="Calibri" w:eastAsia="Calibri" w:hAnsi="Calibri" w:cs="Calibri"/>
          <w:sz w:val="22"/>
          <w:szCs w:val="22"/>
          <w:lang w:eastAsia="en-US"/>
        </w:rPr>
        <w:t xml:space="preserve">ZA USLUGU IZRADE </w:t>
      </w:r>
      <w:r w:rsidR="008961EC">
        <w:rPr>
          <w:rFonts w:ascii="Calibri" w:eastAsia="Calibri" w:hAnsi="Calibri" w:cs="Calibri"/>
          <w:sz w:val="22"/>
          <w:szCs w:val="22"/>
          <w:lang w:eastAsia="en-US"/>
        </w:rPr>
        <w:t>PROJEKTNE DOKUMENTACIJE ZA IZGRADNJU BICIKLISTIČKO-PJEŠAČKE STAZE U ULICI MATIJE GUPCA U SIGECU</w:t>
      </w:r>
      <w:r>
        <w:rPr>
          <w:rFonts w:ascii="Calibri" w:eastAsia="Calibri" w:hAnsi="Calibri" w:cs="Calibri"/>
          <w:sz w:val="22"/>
          <w:szCs w:val="22"/>
          <w:lang w:eastAsia="en-US"/>
        </w:rPr>
        <w:t>“</w:t>
      </w:r>
      <w:r w:rsidRPr="000E5152">
        <w:rPr>
          <w:rFonts w:ascii="Calibri" w:eastAsia="Arial" w:hAnsi="Calibri" w:cs="Calibri"/>
          <w:sz w:val="22"/>
          <w:szCs w:val="22"/>
        </w:rPr>
        <w:t>,</w:t>
      </w:r>
    </w:p>
    <w:p w14:paraId="35C39D1A" w14:textId="3644FB68" w:rsidR="001D4ED1" w:rsidRPr="004F04C3" w:rsidRDefault="001D4ED1" w:rsidP="001D4ED1">
      <w:pPr>
        <w:ind w:left="284"/>
        <w:jc w:val="center"/>
        <w:rPr>
          <w:rFonts w:ascii="Calibri" w:eastAsia="Calibri" w:hAnsi="Calibri" w:cs="Calibri"/>
          <w:color w:val="FF0000"/>
          <w:sz w:val="22"/>
          <w:szCs w:val="22"/>
          <w:lang w:eastAsia="en-US"/>
        </w:rPr>
      </w:pPr>
      <w:r w:rsidRPr="000E5152">
        <w:rPr>
          <w:rFonts w:ascii="Calibri" w:eastAsia="Calibri" w:hAnsi="Calibri" w:cs="Calibri"/>
          <w:sz w:val="22"/>
          <w:szCs w:val="22"/>
          <w:lang w:eastAsia="en-US"/>
        </w:rPr>
        <w:t>EVIDENCIJSKI BROJ NABAVE: JN-</w:t>
      </w:r>
      <w:r>
        <w:rPr>
          <w:rFonts w:ascii="Calibri" w:eastAsia="Calibri" w:hAnsi="Calibri" w:cs="Calibri"/>
          <w:sz w:val="22"/>
          <w:szCs w:val="22"/>
          <w:lang w:eastAsia="en-US"/>
        </w:rPr>
        <w:t>1</w:t>
      </w:r>
      <w:r w:rsidR="008961EC">
        <w:rPr>
          <w:rFonts w:ascii="Calibri" w:eastAsia="Calibri" w:hAnsi="Calibri" w:cs="Calibri"/>
          <w:sz w:val="22"/>
          <w:szCs w:val="22"/>
          <w:lang w:eastAsia="en-US"/>
        </w:rPr>
        <w:t>2</w:t>
      </w:r>
      <w:r w:rsidRPr="000E5152">
        <w:rPr>
          <w:rFonts w:ascii="Calibri" w:eastAsia="Calibri" w:hAnsi="Calibri" w:cs="Calibri"/>
          <w:sz w:val="22"/>
          <w:szCs w:val="22"/>
          <w:lang w:eastAsia="en-US"/>
        </w:rPr>
        <w:t>/2</w:t>
      </w:r>
      <w:r>
        <w:rPr>
          <w:rFonts w:ascii="Calibri" w:eastAsia="Calibri" w:hAnsi="Calibri" w:cs="Calibri"/>
          <w:sz w:val="22"/>
          <w:szCs w:val="22"/>
          <w:lang w:eastAsia="en-US"/>
        </w:rPr>
        <w:t>6</w:t>
      </w:r>
    </w:p>
    <w:p w14:paraId="2C6EBDA5" w14:textId="77777777" w:rsidR="001D4ED1" w:rsidRPr="0082489F" w:rsidRDefault="001D4ED1" w:rsidP="001D4ED1">
      <w:pPr>
        <w:ind w:left="284"/>
        <w:jc w:val="center"/>
        <w:rPr>
          <w:rFonts w:ascii="Calibri" w:eastAsia="Calibri" w:hAnsi="Calibri" w:cs="Calibri"/>
          <w:sz w:val="22"/>
          <w:szCs w:val="22"/>
          <w:lang w:eastAsia="en-US"/>
        </w:rPr>
      </w:pPr>
      <w:r w:rsidRPr="0082489F">
        <w:rPr>
          <w:rFonts w:ascii="Calibri" w:eastAsia="Calibri" w:hAnsi="Calibri" w:cs="Calibri"/>
          <w:sz w:val="22"/>
          <w:szCs w:val="22"/>
          <w:lang w:eastAsia="en-US"/>
        </w:rPr>
        <w:t xml:space="preserve"> - NE OTVARAJ -</w:t>
      </w:r>
    </w:p>
    <w:p w14:paraId="2F6E3C8F" w14:textId="77777777" w:rsidR="001D4ED1" w:rsidRPr="0082489F" w:rsidRDefault="001D4ED1" w:rsidP="001D4ED1">
      <w:pPr>
        <w:ind w:left="284"/>
        <w:jc w:val="center"/>
        <w:rPr>
          <w:rFonts w:ascii="Calibri" w:eastAsia="Calibri" w:hAnsi="Calibri" w:cs="Calibri"/>
          <w:sz w:val="22"/>
          <w:szCs w:val="22"/>
          <w:lang w:eastAsia="en-US"/>
        </w:rPr>
      </w:pPr>
      <w:r w:rsidRPr="0082489F">
        <w:rPr>
          <w:rFonts w:ascii="Calibri" w:eastAsia="Calibri" w:hAnsi="Calibri" w:cs="Calibri"/>
          <w:sz w:val="22"/>
          <w:szCs w:val="22"/>
          <w:lang w:eastAsia="en-US"/>
        </w:rPr>
        <w:lastRenderedPageBreak/>
        <w:t>te NAZIV i ADRESA PONUDITELJA.</w:t>
      </w:r>
    </w:p>
    <w:p w14:paraId="3315F6B8" w14:textId="77777777" w:rsidR="001D4ED1" w:rsidRPr="00F01089" w:rsidRDefault="001D4ED1" w:rsidP="001D4ED1">
      <w:pPr>
        <w:ind w:left="284"/>
        <w:jc w:val="both"/>
        <w:rPr>
          <w:rFonts w:ascii="Calibri" w:eastAsia="Calibri" w:hAnsi="Calibri" w:cs="Calibri"/>
          <w:sz w:val="22"/>
          <w:szCs w:val="22"/>
          <w:highlight w:val="yellow"/>
          <w:lang w:eastAsia="en-US"/>
        </w:rPr>
      </w:pPr>
    </w:p>
    <w:p w14:paraId="6CA6B03B" w14:textId="77777777" w:rsidR="001D4ED1" w:rsidRPr="00F01089" w:rsidRDefault="001D4ED1" w:rsidP="001D4ED1">
      <w:pPr>
        <w:ind w:left="284"/>
        <w:jc w:val="both"/>
        <w:rPr>
          <w:rFonts w:ascii="Calibri" w:eastAsia="Calibri" w:hAnsi="Calibri" w:cs="Calibri"/>
          <w:sz w:val="22"/>
          <w:szCs w:val="22"/>
          <w:highlight w:val="yellow"/>
          <w:lang w:eastAsia="en-US"/>
        </w:rPr>
      </w:pPr>
    </w:p>
    <w:p w14:paraId="51C3BAE6" w14:textId="77777777" w:rsidR="001D4ED1" w:rsidRPr="00F01089" w:rsidRDefault="001D4ED1" w:rsidP="001D4ED1">
      <w:pPr>
        <w:ind w:left="284"/>
        <w:jc w:val="both"/>
        <w:rPr>
          <w:rFonts w:ascii="Calibri" w:eastAsia="Calibri" w:hAnsi="Calibri" w:cs="Calibri"/>
          <w:sz w:val="22"/>
          <w:szCs w:val="22"/>
          <w:highlight w:val="yellow"/>
          <w:lang w:eastAsia="en-US"/>
        </w:rPr>
      </w:pPr>
    </w:p>
    <w:p w14:paraId="5CE5DFF2" w14:textId="77777777" w:rsidR="001D4ED1" w:rsidRPr="007F23A5" w:rsidRDefault="001D4ED1" w:rsidP="001D4ED1">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 xml:space="preserve">Ponuditelji mogu dostaviti sve tražene dokumente </w:t>
      </w:r>
      <w:r w:rsidRPr="007F23A5">
        <w:rPr>
          <w:rFonts w:ascii="Calibri" w:eastAsia="Calibri" w:hAnsi="Calibri" w:cs="Calibri"/>
          <w:b/>
          <w:bCs/>
          <w:sz w:val="22"/>
          <w:szCs w:val="22"/>
          <w:lang w:eastAsia="en-US"/>
        </w:rPr>
        <w:t>u neovjerenoj preslici ili u obliku Izjave gospodarskog subjekta</w:t>
      </w:r>
      <w:r w:rsidRPr="007F23A5">
        <w:rPr>
          <w:rFonts w:ascii="Calibri" w:eastAsia="Calibri" w:hAnsi="Calibri" w:cs="Calibri"/>
          <w:sz w:val="22"/>
          <w:szCs w:val="22"/>
          <w:lang w:eastAsia="en-US"/>
        </w:rPr>
        <w:t xml:space="preserve">, a Naručitelj zadržava pravo prije donošenja odluke o odabiru od najpovoljnijeg ponuditelja zatražiti dostavu izvornika ili dokumenata kojima se potvrđuju navodi iz Izjave gospodarskog subjekta. </w:t>
      </w:r>
    </w:p>
    <w:p w14:paraId="79CD314F" w14:textId="77777777" w:rsidR="001D4ED1" w:rsidRPr="007F23A5" w:rsidRDefault="001D4ED1" w:rsidP="001D4ED1">
      <w:pPr>
        <w:spacing w:before="240" w:after="120"/>
        <w:ind w:left="284" w:hanging="284"/>
        <w:jc w:val="both"/>
        <w:rPr>
          <w:rFonts w:ascii="Calibri" w:hAnsi="Calibri" w:cs="Calibri"/>
          <w:sz w:val="22"/>
          <w:szCs w:val="22"/>
        </w:rPr>
      </w:pPr>
      <w:r w:rsidRPr="007F23A5">
        <w:rPr>
          <w:rFonts w:ascii="Calibri" w:hAnsi="Calibri" w:cs="Calibri"/>
          <w:b/>
          <w:sz w:val="22"/>
          <w:szCs w:val="22"/>
        </w:rPr>
        <w:t>16. NAČIN ODREĐIVANJA CIJENE PONUDE</w:t>
      </w:r>
    </w:p>
    <w:p w14:paraId="4FE9A134" w14:textId="77777777" w:rsidR="001D4ED1" w:rsidRPr="007F23A5" w:rsidRDefault="001D4ED1" w:rsidP="001D4ED1">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Cijena ponude je nepromjenjiva za vrijeme trajanja ugovora. Cijena se piše brojkama. U cijenu ponude bez PDV-a moraju biti uračunati svi troškovi i popusti.</w:t>
      </w:r>
    </w:p>
    <w:p w14:paraId="50DA2B52" w14:textId="77777777" w:rsidR="001D4ED1" w:rsidRPr="007F23A5" w:rsidRDefault="001D4ED1" w:rsidP="001D4ED1">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U obrazac ponude potrebno je unijeti ukupnu cijenu izvođenja radova</w:t>
      </w:r>
    </w:p>
    <w:p w14:paraId="5CBCC40D" w14:textId="77777777" w:rsidR="001D4ED1" w:rsidRPr="007F23A5" w:rsidRDefault="001D4ED1" w:rsidP="001D4ED1">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U troškovnik je potrebno unijeti jediničnu cijenu stavke bez PDV-a, te ukupni iznos stavke (jedinična cijena x količina). Iza svake pojedine vrste radova potrebno je upisati ukupan iznos te vrste radova, kao i rekapitulaciju radova na mjestima gdje je to naznačeno.</w:t>
      </w:r>
    </w:p>
    <w:p w14:paraId="50BA09B4" w14:textId="77777777" w:rsidR="001D4ED1" w:rsidRPr="007F23A5" w:rsidRDefault="001D4ED1" w:rsidP="001D4ED1">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Ako ponuditelj nije u sustavu PDV-a ili je predmet nabave oslobođen PDV-a, mjesto predviđeno za upis iznosa PDV-a ostavlja se prazno, a na mjesto predviđeno za upis cijene ponude s PDV-om upisuje se isti iznos kao što je upisan na mjestu predviđenom za upis cijene ponude bez PDV-a.</w:t>
      </w:r>
    </w:p>
    <w:p w14:paraId="0C131636" w14:textId="77777777" w:rsidR="001D4ED1" w:rsidRPr="007F23A5" w:rsidRDefault="001D4ED1" w:rsidP="001D4ED1">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Ako cijena ponude bez PDV-a izražena u troškovniku ne odgovara cijeni ponude bez PDV-a izraženoj u ponudbenom listu, vrijedi cijena ponude bez PDV-a izražena u troškovniku.</w:t>
      </w:r>
    </w:p>
    <w:p w14:paraId="5347C499" w14:textId="77777777" w:rsidR="001D4ED1" w:rsidRPr="007F23A5" w:rsidRDefault="001D4ED1" w:rsidP="001D4ED1">
      <w:pPr>
        <w:spacing w:before="240" w:after="120"/>
        <w:ind w:left="284" w:hanging="284"/>
        <w:jc w:val="both"/>
        <w:rPr>
          <w:rFonts w:ascii="Calibri" w:hAnsi="Calibri" w:cs="Calibri"/>
          <w:sz w:val="22"/>
          <w:szCs w:val="22"/>
        </w:rPr>
      </w:pPr>
      <w:r w:rsidRPr="007F23A5">
        <w:rPr>
          <w:rFonts w:ascii="Calibri" w:hAnsi="Calibri" w:cs="Calibri"/>
          <w:b/>
          <w:sz w:val="22"/>
          <w:szCs w:val="22"/>
        </w:rPr>
        <w:t>17. VALUTA PONUDE</w:t>
      </w:r>
    </w:p>
    <w:p w14:paraId="034DF727" w14:textId="77777777" w:rsidR="001D4ED1" w:rsidRPr="007F23A5" w:rsidRDefault="001D4ED1" w:rsidP="001D4ED1">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Cijena ponude izražava se u eurima.</w:t>
      </w:r>
    </w:p>
    <w:p w14:paraId="610F5747" w14:textId="77777777" w:rsidR="001D4ED1" w:rsidRPr="007F23A5" w:rsidRDefault="001D4ED1" w:rsidP="001D4ED1">
      <w:pPr>
        <w:spacing w:before="240" w:after="120"/>
        <w:ind w:left="284" w:hanging="284"/>
        <w:jc w:val="both"/>
        <w:rPr>
          <w:rFonts w:ascii="Calibri" w:hAnsi="Calibri" w:cs="Calibri"/>
          <w:sz w:val="22"/>
          <w:szCs w:val="22"/>
        </w:rPr>
      </w:pPr>
      <w:r w:rsidRPr="007F23A5">
        <w:rPr>
          <w:rFonts w:ascii="Calibri" w:hAnsi="Calibri" w:cs="Calibri"/>
          <w:b/>
          <w:sz w:val="22"/>
          <w:szCs w:val="22"/>
        </w:rPr>
        <w:t>18. KRITERIJ ZA ODABIR PONUDE</w:t>
      </w:r>
    </w:p>
    <w:p w14:paraId="24941CE8" w14:textId="77777777" w:rsidR="001D4ED1" w:rsidRPr="007F23A5" w:rsidRDefault="001D4ED1" w:rsidP="001D4ED1">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 xml:space="preserve"> Kriterij za odabir je </w:t>
      </w:r>
      <w:r w:rsidRPr="007F23A5">
        <w:rPr>
          <w:rFonts w:ascii="Calibri" w:eastAsia="Calibri" w:hAnsi="Calibri" w:cs="Calibri"/>
          <w:b/>
          <w:bCs/>
          <w:sz w:val="22"/>
          <w:szCs w:val="22"/>
          <w:u w:val="single"/>
          <w:lang w:eastAsia="en-US"/>
        </w:rPr>
        <w:t>najniža cijena ponude</w:t>
      </w:r>
      <w:r w:rsidRPr="007F23A5">
        <w:rPr>
          <w:rFonts w:ascii="Calibri" w:eastAsia="Calibri" w:hAnsi="Calibri" w:cs="Calibri"/>
          <w:sz w:val="22"/>
          <w:szCs w:val="22"/>
          <w:lang w:eastAsia="en-US"/>
        </w:rPr>
        <w:t>.</w:t>
      </w:r>
    </w:p>
    <w:p w14:paraId="6125C027" w14:textId="77777777" w:rsidR="001D4ED1" w:rsidRPr="007F23A5" w:rsidRDefault="001D4ED1" w:rsidP="001D4ED1">
      <w:pPr>
        <w:spacing w:before="240" w:after="120"/>
        <w:ind w:left="284" w:hanging="284"/>
        <w:jc w:val="both"/>
        <w:rPr>
          <w:rFonts w:ascii="Calibri" w:hAnsi="Calibri" w:cs="Calibri"/>
          <w:sz w:val="22"/>
          <w:szCs w:val="22"/>
        </w:rPr>
      </w:pPr>
      <w:r w:rsidRPr="007F23A5">
        <w:rPr>
          <w:rFonts w:ascii="Calibri" w:hAnsi="Calibri" w:cs="Calibri"/>
          <w:b/>
          <w:sz w:val="22"/>
          <w:szCs w:val="22"/>
        </w:rPr>
        <w:t>19. JEZIK I PISMO</w:t>
      </w:r>
    </w:p>
    <w:p w14:paraId="00498A23" w14:textId="77777777" w:rsidR="001D4ED1" w:rsidRPr="007F23A5" w:rsidRDefault="001D4ED1" w:rsidP="001D4ED1">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Hrvatski jezik, latinično pismo.</w:t>
      </w:r>
      <w:r>
        <w:rPr>
          <w:rFonts w:ascii="Calibri" w:eastAsia="Calibri" w:hAnsi="Calibri" w:cs="Calibri"/>
          <w:sz w:val="22"/>
          <w:szCs w:val="22"/>
          <w:lang w:eastAsia="en-US"/>
        </w:rPr>
        <w:t xml:space="preserve"> </w:t>
      </w:r>
    </w:p>
    <w:p w14:paraId="20451EC2" w14:textId="77777777" w:rsidR="001D4ED1" w:rsidRPr="007F23A5" w:rsidRDefault="001D4ED1" w:rsidP="001D4ED1">
      <w:pPr>
        <w:spacing w:before="240" w:after="120"/>
        <w:ind w:left="284" w:hanging="284"/>
        <w:jc w:val="both"/>
        <w:rPr>
          <w:rFonts w:ascii="Calibri" w:hAnsi="Calibri" w:cs="Calibri"/>
          <w:sz w:val="22"/>
          <w:szCs w:val="22"/>
        </w:rPr>
      </w:pPr>
      <w:r w:rsidRPr="007F23A5">
        <w:rPr>
          <w:rFonts w:ascii="Calibri" w:hAnsi="Calibri" w:cs="Calibri"/>
          <w:b/>
          <w:sz w:val="22"/>
          <w:szCs w:val="22"/>
        </w:rPr>
        <w:t>20. ROK VALJANOSTI PONUDE</w:t>
      </w:r>
    </w:p>
    <w:p w14:paraId="16B9BB3E" w14:textId="77777777" w:rsidR="001D4ED1" w:rsidRDefault="001D4ED1" w:rsidP="001D4ED1">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 xml:space="preserve">Najmanje </w:t>
      </w:r>
      <w:r w:rsidRPr="007F23A5">
        <w:rPr>
          <w:rFonts w:ascii="Calibri" w:eastAsia="Calibri" w:hAnsi="Calibri" w:cs="Calibri"/>
          <w:b/>
          <w:bCs/>
          <w:sz w:val="22"/>
          <w:szCs w:val="22"/>
          <w:lang w:eastAsia="en-US"/>
        </w:rPr>
        <w:t>30 dana</w:t>
      </w:r>
      <w:r w:rsidRPr="007F23A5">
        <w:rPr>
          <w:rFonts w:ascii="Calibri" w:eastAsia="Calibri" w:hAnsi="Calibri" w:cs="Calibri"/>
          <w:sz w:val="22"/>
          <w:szCs w:val="22"/>
          <w:lang w:eastAsia="en-US"/>
        </w:rPr>
        <w:t xml:space="preserve"> od roka za dostavu ponude. Na zahtjev naručitelja ponuditelj može produžiti rok valjanosti svoje ponude.</w:t>
      </w:r>
    </w:p>
    <w:p w14:paraId="6E50F550" w14:textId="77777777" w:rsidR="001D4ED1" w:rsidRPr="007329F1" w:rsidRDefault="001D4ED1" w:rsidP="001D4ED1">
      <w:pPr>
        <w:tabs>
          <w:tab w:val="left" w:pos="0"/>
          <w:tab w:val="left" w:pos="284"/>
        </w:tabs>
        <w:jc w:val="both"/>
        <w:rPr>
          <w:rFonts w:ascii="Calibri" w:hAnsi="Calibri" w:cs="Calibri"/>
          <w:b/>
          <w:sz w:val="26"/>
          <w:szCs w:val="26"/>
          <w:u w:val="single"/>
        </w:rPr>
      </w:pPr>
      <w:r w:rsidRPr="006B1C59">
        <w:rPr>
          <w:rFonts w:ascii="Calibri" w:hAnsi="Calibri" w:cs="Calibri"/>
          <w:b/>
          <w:sz w:val="26"/>
          <w:szCs w:val="26"/>
          <w:u w:val="single"/>
        </w:rPr>
        <w:t>IV. OSTALE ODREDBE</w:t>
      </w:r>
    </w:p>
    <w:p w14:paraId="32DFFC51" w14:textId="77777777" w:rsidR="001D4ED1" w:rsidRPr="007329F1" w:rsidRDefault="001D4ED1" w:rsidP="001D4ED1">
      <w:pPr>
        <w:spacing w:before="240" w:after="120"/>
        <w:ind w:left="284" w:hanging="284"/>
        <w:jc w:val="both"/>
        <w:rPr>
          <w:rFonts w:ascii="Calibri" w:hAnsi="Calibri" w:cs="Calibri"/>
          <w:b/>
          <w:sz w:val="22"/>
          <w:szCs w:val="22"/>
        </w:rPr>
      </w:pPr>
      <w:r w:rsidRPr="007329F1">
        <w:rPr>
          <w:rFonts w:ascii="Calibri" w:hAnsi="Calibri" w:cs="Calibri"/>
          <w:b/>
          <w:sz w:val="22"/>
          <w:szCs w:val="22"/>
        </w:rPr>
        <w:t>21. ROK ZA DONOŠENJE ODLUKE O ODABIRU ILI PONIŠTENJU</w:t>
      </w:r>
    </w:p>
    <w:p w14:paraId="55DF8BD0" w14:textId="77777777" w:rsidR="001D4ED1" w:rsidRPr="007329F1" w:rsidRDefault="001D4ED1" w:rsidP="001D4ED1">
      <w:pPr>
        <w:spacing w:after="160" w:line="259" w:lineRule="auto"/>
        <w:jc w:val="both"/>
        <w:rPr>
          <w:rFonts w:ascii="Calibri" w:eastAsia="Calibri" w:hAnsi="Calibri" w:cs="Calibri"/>
          <w:sz w:val="22"/>
          <w:szCs w:val="22"/>
          <w:lang w:eastAsia="en-US"/>
        </w:rPr>
      </w:pPr>
      <w:r w:rsidRPr="007329F1">
        <w:rPr>
          <w:rFonts w:ascii="Calibri" w:eastAsia="Calibri" w:hAnsi="Calibri" w:cs="Calibri"/>
          <w:sz w:val="22"/>
          <w:szCs w:val="22"/>
          <w:lang w:eastAsia="en-US"/>
        </w:rPr>
        <w:t>Na osnovu rezultata pregleda i ocjene ponuda od strane ovlaštenih predstavnika, Naručitelj odabire najpovoljniju ponudu. Odluku o odabiru najpovoljnije ponude ili odluku o poništenju postupka nabave sa preslikom Zapisnika o pregledu i ocjeni ponuda Naručitelj dostavlja svakom ponuditelju, bez odgode, na dokaziv način.</w:t>
      </w:r>
    </w:p>
    <w:p w14:paraId="7C0382F9" w14:textId="77777777" w:rsidR="001D4ED1" w:rsidRPr="007329F1" w:rsidRDefault="001D4ED1" w:rsidP="001D4ED1">
      <w:pPr>
        <w:spacing w:after="160" w:line="259" w:lineRule="auto"/>
        <w:jc w:val="both"/>
        <w:rPr>
          <w:rFonts w:ascii="Calibri" w:eastAsia="Calibri" w:hAnsi="Calibri" w:cs="Calibri"/>
          <w:sz w:val="22"/>
          <w:szCs w:val="22"/>
          <w:lang w:eastAsia="en-US"/>
        </w:rPr>
      </w:pPr>
      <w:r w:rsidRPr="007329F1">
        <w:rPr>
          <w:rFonts w:ascii="Calibri" w:eastAsia="Calibri" w:hAnsi="Calibri" w:cs="Calibri"/>
          <w:sz w:val="22"/>
          <w:szCs w:val="22"/>
          <w:lang w:eastAsia="en-US"/>
        </w:rPr>
        <w:t>Protiv odluke o odabiru ili odluke o poništenju nije moguće izjaviti žalbu.</w:t>
      </w:r>
    </w:p>
    <w:p w14:paraId="2DC4978C" w14:textId="77777777" w:rsidR="001D4ED1" w:rsidRPr="007329F1" w:rsidRDefault="001D4ED1" w:rsidP="001D4ED1">
      <w:pPr>
        <w:spacing w:before="240" w:after="120"/>
        <w:jc w:val="both"/>
        <w:rPr>
          <w:rFonts w:ascii="Calibri" w:hAnsi="Calibri" w:cs="Calibri"/>
          <w:b/>
          <w:sz w:val="22"/>
          <w:szCs w:val="22"/>
        </w:rPr>
      </w:pPr>
      <w:r w:rsidRPr="007329F1">
        <w:rPr>
          <w:rFonts w:ascii="Calibri" w:hAnsi="Calibri" w:cs="Calibri"/>
          <w:b/>
          <w:sz w:val="22"/>
          <w:szCs w:val="22"/>
        </w:rPr>
        <w:t>22. ROK, NAČIN I UVJETI PLAĆANJA</w:t>
      </w:r>
    </w:p>
    <w:p w14:paraId="69F6B0E5" w14:textId="77777777" w:rsidR="001D4ED1" w:rsidRPr="007329F1" w:rsidRDefault="001D4ED1" w:rsidP="001D4ED1">
      <w:pPr>
        <w:spacing w:after="160" w:line="259" w:lineRule="auto"/>
        <w:jc w:val="both"/>
        <w:rPr>
          <w:rFonts w:eastAsia="Calibri"/>
          <w:lang w:eastAsia="en-US"/>
        </w:rPr>
      </w:pPr>
      <w:r w:rsidRPr="007329F1">
        <w:rPr>
          <w:rFonts w:ascii="Calibri" w:eastAsia="Calibri" w:hAnsi="Calibri" w:cs="Calibri"/>
          <w:sz w:val="22"/>
          <w:szCs w:val="22"/>
          <w:lang w:eastAsia="en-US"/>
        </w:rPr>
        <w:t>Rok plaćanja iznosi 30 dana od dostave računa/obračunske situacije.</w:t>
      </w:r>
    </w:p>
    <w:p w14:paraId="37ED35A1" w14:textId="77777777" w:rsidR="001D4ED1" w:rsidRPr="007329F1" w:rsidRDefault="001D4ED1" w:rsidP="001D4ED1">
      <w:pPr>
        <w:spacing w:after="160" w:line="259" w:lineRule="auto"/>
        <w:jc w:val="both"/>
        <w:rPr>
          <w:rFonts w:ascii="Calibri" w:eastAsia="Calibri" w:hAnsi="Calibri" w:cs="Calibri"/>
          <w:sz w:val="22"/>
          <w:szCs w:val="22"/>
          <w:lang w:eastAsia="en-US"/>
        </w:rPr>
      </w:pPr>
      <w:r w:rsidRPr="007329F1">
        <w:rPr>
          <w:rFonts w:ascii="Calibri" w:eastAsia="Calibri" w:hAnsi="Calibri" w:cs="Calibri"/>
          <w:sz w:val="22"/>
          <w:szCs w:val="22"/>
          <w:lang w:eastAsia="en-US"/>
        </w:rPr>
        <w:t xml:space="preserve">Predujam, kao i ostali oblici osiguranja plaćanja isključeni su. Sukladno Zakonu o elektroničkom izdavanju računa u javnoj nabavi („Narodne novine“ broj 94/2018), Naručitelj je od 1. prosinca 2018. godine obvezan zaprimati, obrađivati te izvršiti plaćanje elektroničkih računa i pratećih isprava izdanih sukladno europskoj </w:t>
      </w:r>
      <w:r w:rsidRPr="007329F1">
        <w:rPr>
          <w:rFonts w:ascii="Calibri" w:eastAsia="Calibri" w:hAnsi="Calibri" w:cs="Calibri"/>
          <w:sz w:val="22"/>
          <w:szCs w:val="22"/>
          <w:lang w:eastAsia="en-US"/>
        </w:rPr>
        <w:lastRenderedPageBreak/>
        <w:t>normi i njezinim ispravcima, izmjenama i dopunama. Račun i prateće isprave koje nisu sukladne europskoj normi i njezinim ispravcima, izmjenama i dopunama Naručitelj neće zaprimiti, obraditi niti platiti.</w:t>
      </w:r>
    </w:p>
    <w:p w14:paraId="222F45AB" w14:textId="77777777" w:rsidR="001D4ED1" w:rsidRPr="007329F1" w:rsidRDefault="001D4ED1" w:rsidP="001D4ED1">
      <w:pPr>
        <w:spacing w:before="240" w:after="120"/>
        <w:jc w:val="both"/>
        <w:rPr>
          <w:rFonts w:ascii="Calibri" w:hAnsi="Calibri" w:cs="Calibri"/>
          <w:b/>
          <w:sz w:val="22"/>
          <w:szCs w:val="22"/>
        </w:rPr>
      </w:pPr>
      <w:r w:rsidRPr="007329F1">
        <w:rPr>
          <w:rFonts w:ascii="Calibri" w:hAnsi="Calibri" w:cs="Calibri"/>
          <w:b/>
          <w:sz w:val="22"/>
          <w:szCs w:val="22"/>
        </w:rPr>
        <w:t>23. DRUGI PODACI KOJE NARUČITELJ SMATRA POTREBNIMA</w:t>
      </w:r>
    </w:p>
    <w:p w14:paraId="0A908558" w14:textId="77777777" w:rsidR="001D4ED1" w:rsidRPr="007329F1" w:rsidRDefault="001D4ED1" w:rsidP="001D4ED1">
      <w:pPr>
        <w:spacing w:after="160" w:line="259" w:lineRule="auto"/>
        <w:jc w:val="both"/>
        <w:rPr>
          <w:rFonts w:ascii="Calibri" w:eastAsia="Calibri" w:hAnsi="Calibri" w:cs="Calibri"/>
          <w:sz w:val="22"/>
          <w:szCs w:val="22"/>
          <w:lang w:eastAsia="en-US"/>
        </w:rPr>
      </w:pPr>
      <w:r w:rsidRPr="007329F1">
        <w:rPr>
          <w:rFonts w:ascii="Calibri" w:eastAsia="Calibri" w:hAnsi="Calibri" w:cs="Calibri"/>
          <w:b/>
          <w:bCs/>
          <w:sz w:val="22"/>
          <w:szCs w:val="22"/>
          <w:lang w:eastAsia="en-US"/>
        </w:rPr>
        <w:t>Komunikacija:</w:t>
      </w:r>
      <w:r w:rsidRPr="007329F1">
        <w:rPr>
          <w:rFonts w:ascii="Calibri" w:eastAsia="Calibri" w:hAnsi="Calibri" w:cs="Calibri"/>
          <w:sz w:val="22"/>
          <w:szCs w:val="22"/>
          <w:lang w:eastAsia="en-US"/>
        </w:rPr>
        <w:t xml:space="preserve"> Zahtjeve za pojašnjenjem, dodatnim informacijama, izmjenama, dopunama i slično gospodarski subjekti upućuju na e-mail Naručitelja. Naručitelj će odgovor dati u pismenom obliku na e-mail gospodarskog subjekta.</w:t>
      </w:r>
    </w:p>
    <w:p w14:paraId="65583ABD" w14:textId="77777777" w:rsidR="001D4ED1" w:rsidRPr="001B2425" w:rsidRDefault="001D4ED1" w:rsidP="001D4ED1">
      <w:pPr>
        <w:spacing w:after="160" w:line="259" w:lineRule="auto"/>
        <w:jc w:val="both"/>
        <w:rPr>
          <w:rFonts w:ascii="Calibri" w:eastAsia="Calibri" w:hAnsi="Calibri" w:cs="Calibri"/>
          <w:sz w:val="22"/>
          <w:szCs w:val="22"/>
          <w:lang w:eastAsia="en-US"/>
        </w:rPr>
      </w:pPr>
      <w:r w:rsidRPr="007329F1">
        <w:rPr>
          <w:rFonts w:ascii="Calibri" w:eastAsia="Calibri" w:hAnsi="Calibri" w:cs="Calibri"/>
          <w:b/>
          <w:bCs/>
          <w:sz w:val="22"/>
          <w:szCs w:val="22"/>
          <w:lang w:eastAsia="en-US"/>
        </w:rPr>
        <w:t>Tajnost dokumentacije gospodarskih subjekata:</w:t>
      </w:r>
      <w:r w:rsidRPr="007329F1">
        <w:rPr>
          <w:rFonts w:ascii="Calibri" w:eastAsia="Calibri" w:hAnsi="Calibri" w:cs="Calibri"/>
          <w:sz w:val="22"/>
          <w:szCs w:val="22"/>
          <w:lang w:eastAsia="en-US"/>
        </w:rPr>
        <w:t xml:space="preserve"> ako gospodarski subjekt označava određene podatke iz ponude poslovnom tajnom, obvezan je u ponudi navesti pravnu osnovu na temelju kojih su ti podaci tajni. Podaci o jediničnim cijenama, iznosima pojedine stavke i cijena ponude ne smiju se označiti tajnima.</w:t>
      </w:r>
    </w:p>
    <w:p w14:paraId="04D2403A" w14:textId="77777777" w:rsidR="001D4ED1" w:rsidRPr="001B2425" w:rsidRDefault="001D4ED1" w:rsidP="001D4ED1">
      <w:pPr>
        <w:spacing w:before="240" w:after="120"/>
        <w:jc w:val="both"/>
        <w:rPr>
          <w:rFonts w:ascii="Calibri" w:hAnsi="Calibri" w:cs="Calibri"/>
          <w:b/>
          <w:sz w:val="22"/>
          <w:szCs w:val="22"/>
        </w:rPr>
      </w:pPr>
      <w:r w:rsidRPr="001B2425">
        <w:rPr>
          <w:rFonts w:ascii="Calibri" w:hAnsi="Calibri" w:cs="Calibri"/>
          <w:b/>
          <w:sz w:val="22"/>
          <w:szCs w:val="22"/>
        </w:rPr>
        <w:t>24. POSEBNE ODREDBE</w:t>
      </w:r>
    </w:p>
    <w:p w14:paraId="10F6A333" w14:textId="77777777" w:rsidR="001D4ED1" w:rsidRPr="001B2425" w:rsidRDefault="001D4ED1" w:rsidP="001D4ED1">
      <w:pPr>
        <w:spacing w:after="160" w:line="259" w:lineRule="auto"/>
        <w:jc w:val="both"/>
        <w:rPr>
          <w:rFonts w:ascii="Calibri" w:eastAsia="Calibri" w:hAnsi="Calibri" w:cs="Calibri"/>
          <w:b/>
          <w:bCs/>
          <w:sz w:val="22"/>
          <w:szCs w:val="22"/>
          <w:lang w:eastAsia="en-US"/>
        </w:rPr>
      </w:pPr>
      <w:r w:rsidRPr="001B2425">
        <w:rPr>
          <w:rFonts w:ascii="Calibri" w:eastAsia="Calibri" w:hAnsi="Calibri" w:cs="Calibri"/>
          <w:sz w:val="22"/>
          <w:szCs w:val="22"/>
          <w:lang w:eastAsia="en-US"/>
        </w:rPr>
        <w:t xml:space="preserve">Naručitelj neće prihvatiti ponudu koja ne ispunjava uvjete i zahtjeve vezane uz predmet nabave iz ovog Poziva i zadržava pravo odbiti ponudu i poništiti ovaj postupak ukoliko dostavljena </w:t>
      </w:r>
      <w:r w:rsidRPr="001B2425">
        <w:rPr>
          <w:rFonts w:ascii="Calibri" w:eastAsia="Calibri" w:hAnsi="Calibri" w:cs="Calibri"/>
          <w:b/>
          <w:bCs/>
          <w:sz w:val="22"/>
          <w:szCs w:val="22"/>
          <w:lang w:eastAsia="en-US"/>
        </w:rPr>
        <w:t xml:space="preserve">ponuda ne odgovara svrsi nabave ili ako prelazi procijenjenu vrijednost nabave, odnosno u drugim opravdanim slučajevima prema odluci Naručitelja. </w:t>
      </w:r>
    </w:p>
    <w:p w14:paraId="60DFA2DB" w14:textId="77777777" w:rsidR="001D4ED1" w:rsidRPr="001B2425" w:rsidRDefault="001D4ED1" w:rsidP="001D4ED1">
      <w:pPr>
        <w:spacing w:after="160" w:line="259" w:lineRule="auto"/>
        <w:jc w:val="both"/>
        <w:rPr>
          <w:rFonts w:ascii="Calibri" w:eastAsia="Calibri" w:hAnsi="Calibri" w:cs="Calibri"/>
          <w:b/>
          <w:bCs/>
          <w:sz w:val="22"/>
          <w:szCs w:val="22"/>
          <w:lang w:eastAsia="en-US"/>
        </w:rPr>
      </w:pPr>
    </w:p>
    <w:p w14:paraId="7E77A8C3" w14:textId="77777777" w:rsidR="001D4ED1" w:rsidRPr="001B2425" w:rsidRDefault="001D4ED1" w:rsidP="001D4ED1">
      <w:pPr>
        <w:spacing w:after="160" w:line="259" w:lineRule="auto"/>
        <w:jc w:val="both"/>
        <w:rPr>
          <w:rFonts w:ascii="Calibri" w:eastAsia="Calibri" w:hAnsi="Calibri" w:cs="Calibri"/>
          <w:b/>
          <w:bCs/>
          <w:sz w:val="22"/>
          <w:szCs w:val="22"/>
          <w:lang w:eastAsia="en-US"/>
        </w:rPr>
      </w:pPr>
    </w:p>
    <w:p w14:paraId="4F922EAF" w14:textId="77777777" w:rsidR="001D4ED1" w:rsidRDefault="001D4ED1" w:rsidP="001D4ED1">
      <w:pPr>
        <w:ind w:left="3120" w:firstLine="425"/>
        <w:jc w:val="right"/>
        <w:rPr>
          <w:rFonts w:ascii="Calibri" w:eastAsia="Lucida Sans Unicode" w:hAnsi="Calibri" w:cs="Calibri"/>
          <w:b/>
          <w:bCs/>
          <w:sz w:val="22"/>
          <w:szCs w:val="22"/>
        </w:rPr>
      </w:pPr>
      <w:r w:rsidRPr="001B2425">
        <w:rPr>
          <w:rFonts w:ascii="Calibri" w:eastAsia="Lucida Sans Unicode" w:hAnsi="Calibri" w:cs="Calibri"/>
          <w:b/>
          <w:bCs/>
          <w:sz w:val="22"/>
          <w:szCs w:val="22"/>
        </w:rPr>
        <w:t xml:space="preserve">Povjerenstvo za pripremu i provedbu </w:t>
      </w:r>
    </w:p>
    <w:p w14:paraId="3615D481" w14:textId="77777777" w:rsidR="001D4ED1" w:rsidRPr="001B2425" w:rsidRDefault="001D4ED1" w:rsidP="001D4ED1">
      <w:pPr>
        <w:ind w:left="3120" w:firstLine="425"/>
        <w:jc w:val="right"/>
        <w:rPr>
          <w:rFonts w:ascii="Calibri" w:hAnsi="Calibri" w:cs="Calibri"/>
          <w:sz w:val="22"/>
          <w:szCs w:val="22"/>
        </w:rPr>
      </w:pPr>
      <w:r w:rsidRPr="001B2425">
        <w:rPr>
          <w:rFonts w:ascii="Calibri" w:eastAsia="Lucida Sans Unicode" w:hAnsi="Calibri" w:cs="Calibri"/>
          <w:b/>
          <w:bCs/>
          <w:sz w:val="22"/>
          <w:szCs w:val="22"/>
        </w:rPr>
        <w:t xml:space="preserve">postupka </w:t>
      </w:r>
      <w:r>
        <w:rPr>
          <w:rFonts w:ascii="Calibri" w:eastAsia="Lucida Sans Unicode" w:hAnsi="Calibri" w:cs="Calibri"/>
          <w:b/>
          <w:bCs/>
          <w:sz w:val="22"/>
          <w:szCs w:val="22"/>
        </w:rPr>
        <w:t xml:space="preserve">jednostavne </w:t>
      </w:r>
      <w:r w:rsidRPr="001B2425">
        <w:rPr>
          <w:rFonts w:ascii="Calibri" w:eastAsia="Lucida Sans Unicode" w:hAnsi="Calibri" w:cs="Calibri"/>
          <w:b/>
          <w:bCs/>
          <w:sz w:val="22"/>
          <w:szCs w:val="22"/>
        </w:rPr>
        <w:t>nabave</w:t>
      </w:r>
    </w:p>
    <w:p w14:paraId="7E862609" w14:textId="77777777" w:rsidR="001D4ED1" w:rsidRDefault="001D4ED1" w:rsidP="001D4ED1">
      <w:pPr>
        <w:spacing w:after="160" w:line="259" w:lineRule="auto"/>
        <w:rPr>
          <w:rFonts w:ascii="Calibri" w:hAnsi="Calibri" w:cs="Calibri"/>
          <w:b/>
          <w:sz w:val="22"/>
          <w:szCs w:val="22"/>
          <w:highlight w:val="yellow"/>
        </w:rPr>
      </w:pPr>
      <w:r>
        <w:rPr>
          <w:rFonts w:ascii="Calibri" w:hAnsi="Calibri" w:cs="Calibri"/>
          <w:b/>
          <w:sz w:val="22"/>
          <w:szCs w:val="22"/>
          <w:highlight w:val="yellow"/>
        </w:rPr>
        <w:br w:type="page"/>
      </w:r>
    </w:p>
    <w:p w14:paraId="7B6E2AEA" w14:textId="77777777" w:rsidR="001D4ED1" w:rsidRPr="001B2425" w:rsidRDefault="001D4ED1" w:rsidP="001D4ED1">
      <w:pPr>
        <w:jc w:val="both"/>
        <w:rPr>
          <w:rFonts w:ascii="Calibri" w:hAnsi="Calibri" w:cs="Calibri"/>
          <w:b/>
          <w:i/>
          <w:sz w:val="22"/>
          <w:szCs w:val="22"/>
        </w:rPr>
      </w:pPr>
      <w:r w:rsidRPr="001B2425">
        <w:rPr>
          <w:rFonts w:ascii="Calibri" w:hAnsi="Calibri" w:cs="Calibri"/>
          <w:b/>
          <w:i/>
          <w:sz w:val="22"/>
          <w:szCs w:val="22"/>
        </w:rPr>
        <w:lastRenderedPageBreak/>
        <w:t>PRILOG 1</w:t>
      </w:r>
      <w:r>
        <w:rPr>
          <w:rFonts w:ascii="Calibri" w:hAnsi="Calibri" w:cs="Calibri"/>
          <w:b/>
          <w:i/>
          <w:sz w:val="22"/>
          <w:szCs w:val="22"/>
        </w:rPr>
        <w:t>.</w:t>
      </w:r>
      <w:r w:rsidRPr="001B2425">
        <w:rPr>
          <w:rFonts w:ascii="Calibri" w:hAnsi="Calibri" w:cs="Calibri"/>
          <w:b/>
          <w:i/>
          <w:sz w:val="22"/>
          <w:szCs w:val="22"/>
        </w:rPr>
        <w:t xml:space="preserve"> PONUDBENI LIST</w:t>
      </w:r>
    </w:p>
    <w:p w14:paraId="4C7158C1" w14:textId="77777777" w:rsidR="001D4ED1" w:rsidRPr="001B2425" w:rsidRDefault="001D4ED1" w:rsidP="001D4ED1">
      <w:pPr>
        <w:jc w:val="both"/>
        <w:rPr>
          <w:rFonts w:ascii="Calibri" w:hAnsi="Calibri" w:cs="Calibri"/>
          <w:b/>
          <w:sz w:val="22"/>
          <w:szCs w:val="22"/>
        </w:rPr>
      </w:pPr>
    </w:p>
    <w:p w14:paraId="3366C6CC" w14:textId="77777777" w:rsidR="001D4ED1" w:rsidRPr="001B2425" w:rsidRDefault="001D4ED1" w:rsidP="001D4ED1">
      <w:pPr>
        <w:ind w:left="284"/>
        <w:jc w:val="center"/>
        <w:rPr>
          <w:rFonts w:ascii="Calibri" w:hAnsi="Calibri" w:cs="Calibri"/>
          <w:b/>
          <w:sz w:val="22"/>
          <w:szCs w:val="22"/>
        </w:rPr>
      </w:pPr>
      <w:r w:rsidRPr="001B2425">
        <w:rPr>
          <w:rFonts w:ascii="Calibri" w:hAnsi="Calibri" w:cs="Calibri"/>
          <w:b/>
          <w:sz w:val="22"/>
          <w:szCs w:val="22"/>
        </w:rPr>
        <w:t>PONUDA BR. ____________________</w:t>
      </w:r>
    </w:p>
    <w:p w14:paraId="08E53C0E" w14:textId="77777777" w:rsidR="001D4ED1" w:rsidRPr="001B2425" w:rsidRDefault="001D4ED1" w:rsidP="001D4ED1">
      <w:pPr>
        <w:ind w:left="284"/>
        <w:rPr>
          <w:rFonts w:ascii="Calibri" w:hAnsi="Calibri" w:cs="Calibri"/>
          <w:b/>
          <w:sz w:val="22"/>
          <w:szCs w:val="22"/>
        </w:rPr>
      </w:pPr>
    </w:p>
    <w:p w14:paraId="5D3DA48C" w14:textId="77777777" w:rsidR="001D4ED1" w:rsidRPr="001B2425" w:rsidRDefault="001D4ED1" w:rsidP="001D4ED1">
      <w:pPr>
        <w:jc w:val="both"/>
        <w:rPr>
          <w:rFonts w:ascii="Calibri" w:hAnsi="Calibri" w:cs="Calibri"/>
          <w:sz w:val="22"/>
          <w:szCs w:val="22"/>
        </w:rPr>
      </w:pPr>
    </w:p>
    <w:p w14:paraId="20DE894B" w14:textId="77777777" w:rsidR="001D4ED1" w:rsidRPr="001B2425" w:rsidRDefault="001D4ED1" w:rsidP="001D4ED1">
      <w:pPr>
        <w:numPr>
          <w:ilvl w:val="0"/>
          <w:numId w:val="4"/>
        </w:numPr>
        <w:tabs>
          <w:tab w:val="num" w:pos="284"/>
        </w:tabs>
        <w:ind w:left="284"/>
        <w:jc w:val="both"/>
        <w:rPr>
          <w:rFonts w:ascii="Calibri" w:hAnsi="Calibri" w:cs="Calibri"/>
          <w:b/>
          <w:sz w:val="22"/>
          <w:szCs w:val="22"/>
        </w:rPr>
      </w:pPr>
      <w:r w:rsidRPr="001B2425">
        <w:rPr>
          <w:rFonts w:ascii="Calibri" w:hAnsi="Calibri" w:cs="Calibri"/>
          <w:b/>
          <w:sz w:val="22"/>
          <w:szCs w:val="22"/>
        </w:rPr>
        <w:t xml:space="preserve">NARUČITELJ: </w:t>
      </w:r>
    </w:p>
    <w:p w14:paraId="1445D472" w14:textId="77777777" w:rsidR="001D4ED1" w:rsidRPr="001B2425" w:rsidRDefault="001D4ED1" w:rsidP="001D4ED1">
      <w:pPr>
        <w:ind w:left="284"/>
        <w:jc w:val="both"/>
        <w:rPr>
          <w:rFonts w:ascii="Calibri" w:hAnsi="Calibri" w:cs="Calibri"/>
          <w:sz w:val="22"/>
          <w:szCs w:val="22"/>
        </w:rPr>
      </w:pPr>
      <w:r w:rsidRPr="001B2425">
        <w:rPr>
          <w:rFonts w:ascii="Calibri" w:hAnsi="Calibri" w:cs="Calibri"/>
          <w:sz w:val="22"/>
          <w:szCs w:val="22"/>
        </w:rPr>
        <w:t xml:space="preserve">OPĆINA PETERANEC, OIB: 86225237319, </w:t>
      </w:r>
      <w:r w:rsidRPr="001B2425">
        <w:rPr>
          <w:rFonts w:ascii="Calibri" w:hAnsi="Calibri"/>
          <w:sz w:val="22"/>
          <w:szCs w:val="22"/>
        </w:rPr>
        <w:t>MATIJE GUPCA 13, PETERANEC, 48321 PETERANEC</w:t>
      </w:r>
    </w:p>
    <w:p w14:paraId="55F3D6DB" w14:textId="77777777" w:rsidR="001D4ED1" w:rsidRPr="001B2425" w:rsidRDefault="001D4ED1" w:rsidP="001D4ED1">
      <w:pPr>
        <w:ind w:left="284"/>
        <w:jc w:val="both"/>
        <w:rPr>
          <w:rFonts w:ascii="Calibri" w:hAnsi="Calibri" w:cs="Calibri"/>
          <w:sz w:val="22"/>
          <w:szCs w:val="22"/>
        </w:rPr>
      </w:pPr>
    </w:p>
    <w:p w14:paraId="0686674E" w14:textId="77777777" w:rsidR="001D4ED1" w:rsidRPr="001B2425" w:rsidRDefault="001D4ED1" w:rsidP="001D4ED1">
      <w:pPr>
        <w:numPr>
          <w:ilvl w:val="0"/>
          <w:numId w:val="4"/>
        </w:numPr>
        <w:tabs>
          <w:tab w:val="num" w:pos="284"/>
        </w:tabs>
        <w:ind w:left="284"/>
        <w:jc w:val="both"/>
        <w:rPr>
          <w:rFonts w:ascii="Calibri" w:hAnsi="Calibri" w:cs="Calibri"/>
          <w:b/>
          <w:sz w:val="22"/>
          <w:szCs w:val="22"/>
        </w:rPr>
      </w:pPr>
      <w:r w:rsidRPr="001B2425">
        <w:rPr>
          <w:rFonts w:ascii="Calibri" w:hAnsi="Calibri" w:cs="Calibri"/>
          <w:b/>
          <w:sz w:val="22"/>
          <w:szCs w:val="22"/>
        </w:rPr>
        <w:t>PONUDITELJ:</w:t>
      </w:r>
    </w:p>
    <w:p w14:paraId="6D35C358"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Naziv i sjedište ponuditelja: </w:t>
      </w:r>
      <w:r w:rsidRPr="001B2425">
        <w:rPr>
          <w:rFonts w:ascii="Calibri" w:hAnsi="Calibri" w:cs="Calibri"/>
          <w:sz w:val="22"/>
          <w:szCs w:val="22"/>
        </w:rPr>
        <w:tab/>
      </w:r>
    </w:p>
    <w:p w14:paraId="42940705"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ponuditelja: </w:t>
      </w:r>
      <w:r w:rsidRPr="001B2425">
        <w:rPr>
          <w:rFonts w:ascii="Calibri" w:hAnsi="Calibri" w:cs="Calibri"/>
          <w:sz w:val="22"/>
          <w:szCs w:val="22"/>
        </w:rPr>
        <w:tab/>
      </w:r>
    </w:p>
    <w:p w14:paraId="43DE34FD"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OIB ponuditelja: </w:t>
      </w:r>
      <w:r w:rsidRPr="001B2425">
        <w:rPr>
          <w:rFonts w:ascii="Calibri" w:hAnsi="Calibri" w:cs="Calibri"/>
          <w:sz w:val="22"/>
          <w:szCs w:val="22"/>
        </w:rPr>
        <w:tab/>
      </w:r>
    </w:p>
    <w:p w14:paraId="3EA3B683"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računa: </w:t>
      </w:r>
      <w:r w:rsidRPr="001B2425">
        <w:rPr>
          <w:rFonts w:ascii="Calibri" w:hAnsi="Calibri" w:cs="Calibri"/>
          <w:sz w:val="22"/>
          <w:szCs w:val="22"/>
        </w:rPr>
        <w:tab/>
      </w:r>
    </w:p>
    <w:p w14:paraId="299D88F2"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Ponuditelj je u sustavu poreza na dodanu vrijednost (DA/NE): </w:t>
      </w:r>
      <w:r w:rsidRPr="001B2425">
        <w:rPr>
          <w:rFonts w:ascii="Calibri" w:hAnsi="Calibri" w:cs="Calibri"/>
          <w:sz w:val="22"/>
          <w:szCs w:val="22"/>
        </w:rPr>
        <w:tab/>
      </w:r>
    </w:p>
    <w:p w14:paraId="1B9B7F16"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Adresa za dostavu pošte:</w:t>
      </w:r>
      <w:r w:rsidRPr="001B2425">
        <w:rPr>
          <w:rFonts w:ascii="Calibri" w:hAnsi="Calibri" w:cs="Calibri"/>
          <w:sz w:val="22"/>
          <w:szCs w:val="22"/>
        </w:rPr>
        <w:tab/>
      </w:r>
    </w:p>
    <w:p w14:paraId="37673A4C"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elektroničke pošte: </w:t>
      </w:r>
      <w:r w:rsidRPr="001B2425">
        <w:rPr>
          <w:rFonts w:ascii="Calibri" w:hAnsi="Calibri" w:cs="Calibri"/>
          <w:sz w:val="22"/>
          <w:szCs w:val="22"/>
        </w:rPr>
        <w:tab/>
      </w:r>
    </w:p>
    <w:p w14:paraId="0E343E25"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Kontakt osoba ponuditelja: </w:t>
      </w:r>
      <w:r w:rsidRPr="001B2425">
        <w:rPr>
          <w:rFonts w:ascii="Calibri" w:hAnsi="Calibri" w:cs="Calibri"/>
          <w:sz w:val="22"/>
          <w:szCs w:val="22"/>
        </w:rPr>
        <w:tab/>
      </w:r>
    </w:p>
    <w:p w14:paraId="0540BE54"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telefona: </w:t>
      </w:r>
      <w:r w:rsidRPr="001B2425">
        <w:rPr>
          <w:rFonts w:ascii="Calibri" w:hAnsi="Calibri" w:cs="Calibri"/>
          <w:sz w:val="22"/>
          <w:szCs w:val="22"/>
        </w:rPr>
        <w:tab/>
      </w:r>
    </w:p>
    <w:p w14:paraId="1FD2486D" w14:textId="77777777" w:rsidR="001D4ED1" w:rsidRPr="00F01089" w:rsidRDefault="001D4ED1" w:rsidP="001D4ED1">
      <w:pPr>
        <w:ind w:left="284"/>
        <w:jc w:val="both"/>
        <w:rPr>
          <w:rFonts w:ascii="Calibri" w:hAnsi="Calibri" w:cs="Calibri"/>
          <w:sz w:val="22"/>
          <w:szCs w:val="22"/>
          <w:highlight w:val="yellow"/>
        </w:rPr>
      </w:pPr>
    </w:p>
    <w:p w14:paraId="61314201" w14:textId="77777777" w:rsidR="001D4ED1" w:rsidRPr="001B2425" w:rsidRDefault="001D4ED1" w:rsidP="001D4ED1">
      <w:pPr>
        <w:numPr>
          <w:ilvl w:val="0"/>
          <w:numId w:val="4"/>
        </w:numPr>
        <w:tabs>
          <w:tab w:val="clear" w:pos="720"/>
          <w:tab w:val="num" w:pos="284"/>
          <w:tab w:val="right" w:leader="underscore" w:pos="8998"/>
        </w:tabs>
        <w:ind w:left="284"/>
        <w:jc w:val="both"/>
        <w:rPr>
          <w:rFonts w:ascii="Calibri" w:hAnsi="Calibri" w:cs="Calibri"/>
          <w:b/>
          <w:sz w:val="22"/>
          <w:szCs w:val="22"/>
        </w:rPr>
      </w:pPr>
      <w:r w:rsidRPr="001B2425">
        <w:rPr>
          <w:rFonts w:ascii="Calibri" w:hAnsi="Calibri" w:cs="Calibri"/>
          <w:b/>
          <w:sz w:val="22"/>
          <w:szCs w:val="22"/>
        </w:rPr>
        <w:t xml:space="preserve">ZAJEDNICA PONUDITELJA </w:t>
      </w:r>
      <w:r w:rsidRPr="001B2425">
        <w:rPr>
          <w:rFonts w:ascii="Calibri" w:hAnsi="Calibri" w:cs="Calibri"/>
          <w:sz w:val="22"/>
          <w:szCs w:val="22"/>
        </w:rPr>
        <w:t>– u slučaju postojanja zajednice ponuditelja ispuniti DODATAK 1 PONUDBENOM LISTU - PODACI O ZAJEDNICI PONUDITELJA, za svakog člana zajednice ponuditelja</w:t>
      </w:r>
    </w:p>
    <w:p w14:paraId="39BE1A59" w14:textId="77777777" w:rsidR="001D4ED1" w:rsidRPr="001B2425" w:rsidRDefault="001D4ED1" w:rsidP="001D4ED1">
      <w:pPr>
        <w:tabs>
          <w:tab w:val="right" w:leader="underscore" w:pos="8998"/>
        </w:tabs>
        <w:ind w:left="284"/>
        <w:jc w:val="both"/>
        <w:rPr>
          <w:rFonts w:ascii="Calibri" w:hAnsi="Calibri" w:cs="Calibri"/>
          <w:b/>
          <w:sz w:val="22"/>
          <w:szCs w:val="22"/>
        </w:rPr>
      </w:pPr>
    </w:p>
    <w:p w14:paraId="4D059715" w14:textId="65828ACC" w:rsidR="001D4ED1" w:rsidRPr="001B2425" w:rsidRDefault="001D4ED1" w:rsidP="001D4ED1">
      <w:pPr>
        <w:numPr>
          <w:ilvl w:val="0"/>
          <w:numId w:val="4"/>
        </w:numPr>
        <w:tabs>
          <w:tab w:val="clear" w:pos="720"/>
          <w:tab w:val="num" w:pos="284"/>
          <w:tab w:val="right" w:leader="underscore" w:pos="8998"/>
        </w:tabs>
        <w:ind w:left="284"/>
        <w:jc w:val="both"/>
        <w:rPr>
          <w:rFonts w:asciiTheme="minorHAnsi" w:hAnsiTheme="minorHAnsi" w:cstheme="minorHAnsi"/>
          <w:sz w:val="22"/>
          <w:szCs w:val="22"/>
        </w:rPr>
      </w:pPr>
      <w:r w:rsidRPr="001B2425">
        <w:rPr>
          <w:rFonts w:ascii="Calibri" w:hAnsi="Calibri" w:cs="Calibri"/>
          <w:b/>
          <w:sz w:val="22"/>
          <w:szCs w:val="22"/>
        </w:rPr>
        <w:t xml:space="preserve">PREDMET NABAVE: </w:t>
      </w:r>
      <w:r w:rsidR="008961EC">
        <w:rPr>
          <w:rFonts w:ascii="Calibri" w:hAnsi="Calibri" w:cs="Calibri"/>
          <w:b/>
          <w:sz w:val="22"/>
          <w:szCs w:val="22"/>
        </w:rPr>
        <w:t>„</w:t>
      </w:r>
      <w:r w:rsidR="008961EC">
        <w:rPr>
          <w:rFonts w:ascii="Calibri" w:eastAsia="Calibri" w:hAnsi="Calibri" w:cs="Calibri"/>
          <w:sz w:val="22"/>
          <w:szCs w:val="22"/>
          <w:lang w:eastAsia="en-US"/>
        </w:rPr>
        <w:t>USLUGA IZRADE PROJEKTNE DOKUMENTACIJE ZA IZGRADNJU BICIKLISTIČKO-PJEŠAČKE STAZE U ULICI MATIJE GUPCA U SIGECU“</w:t>
      </w:r>
    </w:p>
    <w:p w14:paraId="6A81D6CB" w14:textId="77777777" w:rsidR="001D4ED1" w:rsidRPr="001B2425" w:rsidRDefault="001D4ED1" w:rsidP="001D4ED1">
      <w:pPr>
        <w:tabs>
          <w:tab w:val="right" w:leader="underscore" w:pos="8998"/>
        </w:tabs>
        <w:ind w:left="284"/>
        <w:jc w:val="both"/>
        <w:rPr>
          <w:rFonts w:ascii="Calibri" w:hAnsi="Calibri" w:cs="Calibri"/>
          <w:sz w:val="22"/>
          <w:szCs w:val="22"/>
        </w:rPr>
      </w:pPr>
    </w:p>
    <w:p w14:paraId="121A259B" w14:textId="77777777" w:rsidR="001D4ED1" w:rsidRPr="001B2425" w:rsidRDefault="001D4ED1" w:rsidP="001D4ED1">
      <w:pPr>
        <w:numPr>
          <w:ilvl w:val="0"/>
          <w:numId w:val="4"/>
        </w:numPr>
        <w:tabs>
          <w:tab w:val="clear" w:pos="720"/>
          <w:tab w:val="num" w:pos="284"/>
          <w:tab w:val="right" w:leader="underscore" w:pos="8998"/>
        </w:tabs>
        <w:ind w:left="284"/>
        <w:jc w:val="both"/>
        <w:rPr>
          <w:rFonts w:ascii="Calibri" w:hAnsi="Calibri" w:cs="Calibri"/>
          <w:b/>
          <w:sz w:val="22"/>
          <w:szCs w:val="22"/>
        </w:rPr>
      </w:pPr>
      <w:r w:rsidRPr="001B2425">
        <w:rPr>
          <w:rFonts w:ascii="Calibri" w:hAnsi="Calibri" w:cs="Calibri"/>
          <w:b/>
          <w:sz w:val="22"/>
          <w:szCs w:val="22"/>
        </w:rPr>
        <w:t xml:space="preserve">PODACI O PODIZVODITELJIMA </w:t>
      </w:r>
      <w:r w:rsidRPr="001B2425">
        <w:rPr>
          <w:rFonts w:ascii="Calibri" w:hAnsi="Calibri" w:cs="Calibri"/>
          <w:sz w:val="22"/>
          <w:szCs w:val="22"/>
        </w:rPr>
        <w:t>– u slučaju davanja dijela ugovora u podugovor popuniti DODATAK 2 PONUDBENOM LISTU – PODACI O PODIZVODITELJIMA, za svakog podizvoditelja</w:t>
      </w:r>
    </w:p>
    <w:p w14:paraId="10216874" w14:textId="77777777" w:rsidR="001D4ED1" w:rsidRPr="001B2425" w:rsidRDefault="001D4ED1" w:rsidP="001D4ED1">
      <w:pPr>
        <w:pStyle w:val="Odlomakpopisa"/>
        <w:rPr>
          <w:rFonts w:ascii="Calibri" w:hAnsi="Calibri" w:cs="Calibri"/>
          <w:b/>
          <w:sz w:val="22"/>
          <w:szCs w:val="22"/>
        </w:rPr>
      </w:pPr>
    </w:p>
    <w:p w14:paraId="6CB0E602" w14:textId="77777777" w:rsidR="001D4ED1" w:rsidRPr="001B2425" w:rsidRDefault="001D4ED1" w:rsidP="001D4ED1">
      <w:pPr>
        <w:numPr>
          <w:ilvl w:val="0"/>
          <w:numId w:val="4"/>
        </w:numPr>
        <w:tabs>
          <w:tab w:val="clear" w:pos="720"/>
          <w:tab w:val="num" w:pos="284"/>
          <w:tab w:val="right" w:leader="underscore" w:pos="8998"/>
        </w:tabs>
        <w:ind w:left="284"/>
        <w:jc w:val="both"/>
        <w:rPr>
          <w:rFonts w:ascii="Calibri" w:hAnsi="Calibri" w:cs="Calibri"/>
          <w:b/>
          <w:sz w:val="22"/>
          <w:szCs w:val="22"/>
        </w:rPr>
      </w:pPr>
      <w:r w:rsidRPr="001B2425">
        <w:rPr>
          <w:rFonts w:ascii="Calibri" w:hAnsi="Calibri" w:cs="Calibri"/>
          <w:b/>
          <w:sz w:val="22"/>
          <w:szCs w:val="22"/>
        </w:rPr>
        <w:t>CIJENA PONUDE</w:t>
      </w:r>
    </w:p>
    <w:p w14:paraId="5974B996" w14:textId="77777777" w:rsidR="001D4ED1" w:rsidRPr="00F01089" w:rsidRDefault="001D4ED1" w:rsidP="001D4ED1">
      <w:pPr>
        <w:tabs>
          <w:tab w:val="left" w:pos="720"/>
          <w:tab w:val="right" w:pos="4680"/>
          <w:tab w:val="right" w:leader="underscore" w:pos="8834"/>
        </w:tabs>
        <w:ind w:left="284"/>
        <w:rPr>
          <w:rFonts w:ascii="Calibri" w:hAnsi="Calibri" w:cs="Calibri"/>
          <w:sz w:val="22"/>
          <w:szCs w:val="22"/>
          <w:highlight w:val="yellow"/>
        </w:rPr>
      </w:pPr>
    </w:p>
    <w:p w14:paraId="6E0087D5" w14:textId="77777777" w:rsidR="001D4ED1" w:rsidRPr="001B2425" w:rsidRDefault="001D4ED1" w:rsidP="001D4ED1">
      <w:pPr>
        <w:tabs>
          <w:tab w:val="left" w:pos="720"/>
          <w:tab w:val="right" w:pos="4680"/>
          <w:tab w:val="right" w:leader="underscore" w:pos="8834"/>
        </w:tabs>
        <w:ind w:left="284"/>
        <w:rPr>
          <w:rFonts w:ascii="Calibri" w:hAnsi="Calibri" w:cs="Calibri"/>
          <w:sz w:val="22"/>
          <w:szCs w:val="22"/>
        </w:rPr>
      </w:pPr>
      <w:r w:rsidRPr="001B2425">
        <w:rPr>
          <w:rFonts w:ascii="Calibri" w:hAnsi="Calibri" w:cs="Calibri"/>
          <w:sz w:val="22"/>
          <w:szCs w:val="22"/>
        </w:rPr>
        <w:t>CIJENA PONUDE (bez PDV-a):</w:t>
      </w:r>
      <w:r w:rsidRPr="001B2425">
        <w:rPr>
          <w:rFonts w:ascii="Calibri" w:hAnsi="Calibri" w:cs="Calibri"/>
          <w:sz w:val="22"/>
          <w:szCs w:val="22"/>
        </w:rPr>
        <w:tab/>
      </w:r>
    </w:p>
    <w:p w14:paraId="2567D624" w14:textId="77777777" w:rsidR="001D4ED1" w:rsidRPr="001B2425" w:rsidRDefault="001D4ED1" w:rsidP="001D4ED1">
      <w:pPr>
        <w:tabs>
          <w:tab w:val="left" w:pos="720"/>
          <w:tab w:val="right" w:leader="underscore" w:pos="8834"/>
        </w:tabs>
        <w:ind w:left="284"/>
        <w:rPr>
          <w:rFonts w:ascii="Calibri" w:hAnsi="Calibri" w:cs="Calibri"/>
          <w:sz w:val="22"/>
          <w:szCs w:val="22"/>
        </w:rPr>
      </w:pPr>
      <w:r w:rsidRPr="001B2425">
        <w:rPr>
          <w:rFonts w:ascii="Calibri" w:hAnsi="Calibri" w:cs="Calibri"/>
          <w:sz w:val="22"/>
          <w:szCs w:val="22"/>
        </w:rPr>
        <w:tab/>
      </w:r>
      <w:r w:rsidRPr="001B2425">
        <w:rPr>
          <w:rFonts w:ascii="Calibri" w:hAnsi="Calibri" w:cs="Calibri"/>
          <w:i/>
          <w:sz w:val="22"/>
          <w:szCs w:val="22"/>
        </w:rPr>
        <w:t>brojkama</w:t>
      </w:r>
      <w:r w:rsidRPr="001B2425">
        <w:rPr>
          <w:rFonts w:ascii="Calibri" w:hAnsi="Calibri" w:cs="Calibri"/>
          <w:sz w:val="22"/>
          <w:szCs w:val="22"/>
        </w:rPr>
        <w:t>: ____________________________________________ €</w:t>
      </w:r>
    </w:p>
    <w:p w14:paraId="1B8EDBF4" w14:textId="77777777" w:rsidR="001D4ED1" w:rsidRPr="001B2425" w:rsidRDefault="001D4ED1" w:rsidP="001D4ED1">
      <w:pPr>
        <w:tabs>
          <w:tab w:val="left" w:pos="720"/>
          <w:tab w:val="right" w:pos="4680"/>
          <w:tab w:val="right" w:leader="underscore" w:pos="8834"/>
        </w:tabs>
        <w:ind w:left="284"/>
        <w:rPr>
          <w:rFonts w:ascii="Calibri" w:hAnsi="Calibri" w:cs="Calibri"/>
          <w:sz w:val="22"/>
          <w:szCs w:val="22"/>
        </w:rPr>
      </w:pPr>
      <w:r w:rsidRPr="001B2425">
        <w:rPr>
          <w:rFonts w:ascii="Calibri" w:hAnsi="Calibri" w:cs="Calibri"/>
          <w:sz w:val="22"/>
          <w:szCs w:val="22"/>
        </w:rPr>
        <w:tab/>
      </w:r>
    </w:p>
    <w:p w14:paraId="5298CDF2" w14:textId="77777777" w:rsidR="001D4ED1" w:rsidRPr="001B2425" w:rsidRDefault="001D4ED1" w:rsidP="001D4ED1">
      <w:pPr>
        <w:tabs>
          <w:tab w:val="left" w:pos="720"/>
          <w:tab w:val="right" w:pos="4680"/>
          <w:tab w:val="right" w:leader="underscore" w:pos="8834"/>
        </w:tabs>
        <w:ind w:left="284"/>
        <w:rPr>
          <w:rFonts w:ascii="Calibri" w:hAnsi="Calibri" w:cs="Calibri"/>
          <w:sz w:val="22"/>
          <w:szCs w:val="22"/>
        </w:rPr>
      </w:pPr>
      <w:r w:rsidRPr="001B2425">
        <w:rPr>
          <w:rFonts w:ascii="Calibri" w:hAnsi="Calibri" w:cs="Calibri"/>
          <w:sz w:val="22"/>
          <w:szCs w:val="22"/>
        </w:rPr>
        <w:t>IZNOS PDV-a</w:t>
      </w:r>
      <w:r w:rsidRPr="001B2425">
        <w:rPr>
          <w:rStyle w:val="Referencafusnote"/>
          <w:rFonts w:ascii="Calibri" w:hAnsi="Calibri" w:cs="Calibri"/>
          <w:sz w:val="22"/>
          <w:szCs w:val="22"/>
        </w:rPr>
        <w:footnoteReference w:id="1"/>
      </w:r>
      <w:r w:rsidRPr="001B2425">
        <w:rPr>
          <w:rFonts w:ascii="Calibri" w:hAnsi="Calibri" w:cs="Calibri"/>
          <w:sz w:val="22"/>
          <w:szCs w:val="22"/>
        </w:rPr>
        <w:t>:</w:t>
      </w:r>
    </w:p>
    <w:p w14:paraId="4B21A07E" w14:textId="77777777" w:rsidR="001D4ED1" w:rsidRPr="001B2425" w:rsidRDefault="001D4ED1" w:rsidP="001D4ED1">
      <w:pPr>
        <w:tabs>
          <w:tab w:val="left" w:pos="720"/>
          <w:tab w:val="right" w:leader="underscore" w:pos="8834"/>
        </w:tabs>
        <w:ind w:left="284"/>
        <w:rPr>
          <w:rFonts w:ascii="Calibri" w:hAnsi="Calibri" w:cs="Calibri"/>
          <w:i/>
          <w:sz w:val="22"/>
          <w:szCs w:val="22"/>
        </w:rPr>
      </w:pPr>
      <w:r w:rsidRPr="001B2425">
        <w:rPr>
          <w:rFonts w:ascii="Calibri" w:hAnsi="Calibri" w:cs="Calibri"/>
          <w:sz w:val="22"/>
          <w:szCs w:val="22"/>
        </w:rPr>
        <w:tab/>
      </w:r>
      <w:r w:rsidRPr="001B2425">
        <w:rPr>
          <w:rFonts w:ascii="Calibri" w:hAnsi="Calibri" w:cs="Calibri"/>
          <w:i/>
          <w:sz w:val="22"/>
          <w:szCs w:val="22"/>
        </w:rPr>
        <w:t>brojkama: ____________________________________________</w:t>
      </w:r>
      <w:r w:rsidRPr="001B2425">
        <w:rPr>
          <w:rFonts w:ascii="Calibri" w:hAnsi="Calibri" w:cs="Calibri"/>
          <w:sz w:val="22"/>
          <w:szCs w:val="22"/>
        </w:rPr>
        <w:t xml:space="preserve"> €</w:t>
      </w:r>
    </w:p>
    <w:p w14:paraId="6416EAF9" w14:textId="77777777" w:rsidR="001D4ED1" w:rsidRPr="001B2425" w:rsidRDefault="001D4ED1" w:rsidP="001D4ED1">
      <w:pPr>
        <w:tabs>
          <w:tab w:val="left" w:pos="720"/>
          <w:tab w:val="right" w:pos="4680"/>
          <w:tab w:val="right" w:leader="underscore" w:pos="8834"/>
        </w:tabs>
        <w:ind w:left="284"/>
        <w:rPr>
          <w:rFonts w:ascii="Calibri" w:hAnsi="Calibri" w:cs="Calibri"/>
          <w:sz w:val="22"/>
          <w:szCs w:val="22"/>
        </w:rPr>
      </w:pPr>
      <w:r w:rsidRPr="001B2425">
        <w:rPr>
          <w:rFonts w:ascii="Calibri" w:hAnsi="Calibri" w:cs="Calibri"/>
          <w:sz w:val="22"/>
          <w:szCs w:val="22"/>
        </w:rPr>
        <w:tab/>
      </w:r>
    </w:p>
    <w:p w14:paraId="5E412D32" w14:textId="77777777" w:rsidR="001D4ED1" w:rsidRPr="001B2425" w:rsidRDefault="001D4ED1" w:rsidP="001D4ED1">
      <w:pPr>
        <w:tabs>
          <w:tab w:val="left" w:pos="720"/>
          <w:tab w:val="right" w:pos="4680"/>
          <w:tab w:val="right" w:leader="underscore" w:pos="8834"/>
        </w:tabs>
        <w:ind w:left="284"/>
        <w:rPr>
          <w:rFonts w:ascii="Calibri" w:hAnsi="Calibri" w:cs="Calibri"/>
          <w:sz w:val="22"/>
          <w:szCs w:val="22"/>
        </w:rPr>
      </w:pPr>
      <w:r w:rsidRPr="001B2425">
        <w:rPr>
          <w:rFonts w:ascii="Calibri" w:hAnsi="Calibri" w:cs="Calibri"/>
          <w:sz w:val="22"/>
          <w:szCs w:val="22"/>
        </w:rPr>
        <w:t>UKUPNA CIJENA PONUDE:</w:t>
      </w:r>
    </w:p>
    <w:p w14:paraId="056FAFBC" w14:textId="77777777" w:rsidR="001D4ED1" w:rsidRPr="001B2425" w:rsidRDefault="001D4ED1" w:rsidP="001D4ED1">
      <w:pPr>
        <w:tabs>
          <w:tab w:val="left" w:pos="720"/>
          <w:tab w:val="right" w:leader="underscore" w:pos="8834"/>
        </w:tabs>
        <w:ind w:left="284"/>
        <w:rPr>
          <w:rFonts w:ascii="Calibri" w:hAnsi="Calibri" w:cs="Calibri"/>
          <w:sz w:val="22"/>
          <w:szCs w:val="22"/>
        </w:rPr>
      </w:pPr>
      <w:r w:rsidRPr="001B2425">
        <w:rPr>
          <w:rFonts w:ascii="Calibri" w:hAnsi="Calibri" w:cs="Calibri"/>
          <w:sz w:val="22"/>
          <w:szCs w:val="22"/>
        </w:rPr>
        <w:tab/>
      </w:r>
      <w:r w:rsidRPr="001B2425">
        <w:rPr>
          <w:rFonts w:ascii="Calibri" w:hAnsi="Calibri" w:cs="Calibri"/>
          <w:i/>
          <w:sz w:val="22"/>
          <w:szCs w:val="22"/>
        </w:rPr>
        <w:t xml:space="preserve">brojkama:  ____________________________________________ </w:t>
      </w:r>
      <w:r w:rsidRPr="001B2425">
        <w:rPr>
          <w:rFonts w:ascii="Calibri" w:hAnsi="Calibri" w:cs="Calibri"/>
          <w:sz w:val="22"/>
          <w:szCs w:val="22"/>
        </w:rPr>
        <w:t>€</w:t>
      </w:r>
    </w:p>
    <w:p w14:paraId="28B5673C" w14:textId="77777777" w:rsidR="001D4ED1" w:rsidRPr="001B2425" w:rsidRDefault="001D4ED1" w:rsidP="001D4ED1">
      <w:pPr>
        <w:tabs>
          <w:tab w:val="left" w:pos="720"/>
          <w:tab w:val="right" w:leader="underscore" w:pos="8834"/>
        </w:tabs>
        <w:ind w:left="284"/>
        <w:rPr>
          <w:rFonts w:ascii="Calibri" w:hAnsi="Calibri" w:cs="Calibri"/>
          <w:i/>
          <w:sz w:val="22"/>
          <w:szCs w:val="22"/>
        </w:rPr>
      </w:pPr>
    </w:p>
    <w:p w14:paraId="52463B84" w14:textId="77777777" w:rsidR="001D4ED1" w:rsidRPr="001B2425" w:rsidRDefault="001D4ED1" w:rsidP="001D4ED1">
      <w:pPr>
        <w:numPr>
          <w:ilvl w:val="0"/>
          <w:numId w:val="4"/>
        </w:numPr>
        <w:tabs>
          <w:tab w:val="clear" w:pos="720"/>
          <w:tab w:val="num" w:pos="284"/>
          <w:tab w:val="right" w:leader="underscore" w:pos="9000"/>
        </w:tabs>
        <w:ind w:left="284"/>
        <w:rPr>
          <w:rFonts w:ascii="Calibri" w:hAnsi="Calibri" w:cs="Calibri"/>
          <w:b/>
          <w:sz w:val="22"/>
          <w:szCs w:val="22"/>
        </w:rPr>
      </w:pPr>
      <w:r w:rsidRPr="001B2425">
        <w:rPr>
          <w:rFonts w:ascii="Calibri" w:hAnsi="Calibri" w:cs="Calibri"/>
          <w:b/>
          <w:sz w:val="22"/>
          <w:szCs w:val="22"/>
        </w:rPr>
        <w:t xml:space="preserve">ROK VALJANOSTI PONUDE  </w:t>
      </w:r>
      <w:r w:rsidRPr="001B2425">
        <w:rPr>
          <w:rFonts w:ascii="Calibri" w:hAnsi="Calibri" w:cs="Calibri"/>
          <w:sz w:val="22"/>
          <w:szCs w:val="22"/>
        </w:rPr>
        <w:t>(najmanje 30 dana od roka za dostavu ponude): ________________</w:t>
      </w:r>
    </w:p>
    <w:p w14:paraId="6B66252C" w14:textId="77777777" w:rsidR="001D4ED1" w:rsidRPr="001B2425" w:rsidRDefault="001D4ED1" w:rsidP="001D4ED1">
      <w:pPr>
        <w:ind w:left="284"/>
        <w:rPr>
          <w:rFonts w:ascii="Calibri" w:hAnsi="Calibri" w:cs="Calibri"/>
          <w:sz w:val="22"/>
          <w:szCs w:val="22"/>
        </w:rPr>
      </w:pPr>
    </w:p>
    <w:p w14:paraId="48ACEA3E" w14:textId="77777777" w:rsidR="001D4ED1" w:rsidRPr="001B2425" w:rsidRDefault="001D4ED1" w:rsidP="001D4ED1">
      <w:pPr>
        <w:jc w:val="both"/>
        <w:rPr>
          <w:rFonts w:ascii="Calibri" w:hAnsi="Calibri" w:cs="Calibri"/>
          <w:sz w:val="22"/>
          <w:szCs w:val="22"/>
        </w:rPr>
      </w:pPr>
    </w:p>
    <w:p w14:paraId="2CA31DAC" w14:textId="77777777" w:rsidR="001D4ED1" w:rsidRPr="001B2425" w:rsidRDefault="001D4ED1" w:rsidP="001D4ED1">
      <w:pPr>
        <w:ind w:left="284"/>
        <w:jc w:val="both"/>
        <w:rPr>
          <w:rFonts w:ascii="Calibri" w:hAnsi="Calibri" w:cs="Calibri"/>
          <w:sz w:val="22"/>
          <w:szCs w:val="22"/>
        </w:rPr>
      </w:pPr>
      <w:r w:rsidRPr="001B2425">
        <w:rPr>
          <w:rFonts w:ascii="Calibri" w:hAnsi="Calibri" w:cs="Calibri"/>
          <w:sz w:val="22"/>
          <w:szCs w:val="22"/>
        </w:rPr>
        <w:t>U ____________________, dana __________________</w:t>
      </w:r>
    </w:p>
    <w:p w14:paraId="08B61E76" w14:textId="77777777" w:rsidR="001D4ED1" w:rsidRPr="001B2425" w:rsidRDefault="001D4ED1" w:rsidP="001D4ED1">
      <w:pPr>
        <w:jc w:val="both"/>
        <w:rPr>
          <w:rFonts w:ascii="Calibri" w:hAnsi="Calibri" w:cs="Calibri"/>
          <w:sz w:val="22"/>
          <w:szCs w:val="22"/>
        </w:rPr>
      </w:pPr>
    </w:p>
    <w:p w14:paraId="4DBB5993" w14:textId="77777777" w:rsidR="001D4ED1" w:rsidRPr="001B2425" w:rsidRDefault="001D4ED1" w:rsidP="001D4ED1">
      <w:pPr>
        <w:jc w:val="both"/>
        <w:rPr>
          <w:rFonts w:ascii="Calibri" w:hAnsi="Calibri" w:cs="Calibri"/>
          <w:sz w:val="22"/>
          <w:szCs w:val="22"/>
        </w:rPr>
      </w:pPr>
      <w:r w:rsidRPr="001B2425">
        <w:rPr>
          <w:rFonts w:ascii="Calibri" w:hAnsi="Calibri" w:cs="Calibri"/>
          <w:sz w:val="22"/>
          <w:szCs w:val="22"/>
        </w:rPr>
        <w:t xml:space="preserve">                                                                                                              __________________________________</w:t>
      </w:r>
    </w:p>
    <w:p w14:paraId="27684BE6" w14:textId="77777777" w:rsidR="001D4ED1" w:rsidRPr="001B2425" w:rsidRDefault="001D4ED1" w:rsidP="001D4ED1">
      <w:pPr>
        <w:ind w:left="5247"/>
        <w:jc w:val="both"/>
        <w:rPr>
          <w:rFonts w:ascii="Calibri" w:hAnsi="Calibri" w:cs="Calibri"/>
          <w:sz w:val="22"/>
          <w:szCs w:val="22"/>
        </w:rPr>
      </w:pPr>
      <w:r w:rsidRPr="001B2425">
        <w:rPr>
          <w:rFonts w:ascii="Calibri" w:hAnsi="Calibri" w:cs="Calibri"/>
          <w:sz w:val="22"/>
          <w:szCs w:val="22"/>
        </w:rPr>
        <w:t xml:space="preserve"> (Ime i prezime ovlaštene osobe ponuditelja)</w:t>
      </w:r>
    </w:p>
    <w:p w14:paraId="673474D1" w14:textId="77777777" w:rsidR="001D4ED1" w:rsidRPr="001B2425" w:rsidRDefault="001D4ED1" w:rsidP="001D4ED1">
      <w:pPr>
        <w:ind w:left="5247"/>
        <w:jc w:val="both"/>
        <w:rPr>
          <w:rFonts w:ascii="Calibri" w:hAnsi="Calibri" w:cs="Calibri"/>
          <w:sz w:val="22"/>
          <w:szCs w:val="22"/>
        </w:rPr>
      </w:pPr>
    </w:p>
    <w:p w14:paraId="627273F4" w14:textId="77777777" w:rsidR="001D4ED1" w:rsidRPr="001B2425" w:rsidRDefault="001D4ED1" w:rsidP="001D4ED1">
      <w:pPr>
        <w:ind w:left="4538" w:firstLine="425"/>
        <w:rPr>
          <w:rFonts w:ascii="Calibri" w:hAnsi="Calibri" w:cs="Calibri"/>
          <w:sz w:val="22"/>
          <w:szCs w:val="22"/>
        </w:rPr>
      </w:pPr>
      <w:r w:rsidRPr="001B2425">
        <w:rPr>
          <w:rFonts w:ascii="Calibri" w:hAnsi="Calibri" w:cs="Calibri"/>
          <w:sz w:val="22"/>
          <w:szCs w:val="22"/>
        </w:rPr>
        <w:t xml:space="preserve">M.P.   _______________________________                    </w:t>
      </w:r>
    </w:p>
    <w:p w14:paraId="5BD74569" w14:textId="77777777" w:rsidR="001D4ED1" w:rsidRPr="001B2425" w:rsidRDefault="001D4ED1" w:rsidP="001D4ED1">
      <w:pPr>
        <w:ind w:left="4971" w:firstLine="701"/>
        <w:rPr>
          <w:rFonts w:ascii="Calibri" w:hAnsi="Calibri" w:cs="Calibri"/>
          <w:sz w:val="22"/>
          <w:szCs w:val="22"/>
        </w:rPr>
      </w:pPr>
      <w:r w:rsidRPr="001B2425">
        <w:rPr>
          <w:rFonts w:ascii="Calibri" w:hAnsi="Calibri" w:cs="Calibri"/>
          <w:sz w:val="22"/>
          <w:szCs w:val="22"/>
        </w:rPr>
        <w:t>(Potpis ovlaštene osobe ponuditelja)</w:t>
      </w:r>
    </w:p>
    <w:p w14:paraId="6C8EAAF4" w14:textId="77777777" w:rsidR="001D4ED1" w:rsidRPr="001B2425" w:rsidRDefault="001D4ED1" w:rsidP="001D4ED1">
      <w:pPr>
        <w:jc w:val="both"/>
        <w:rPr>
          <w:rFonts w:ascii="Calibri" w:hAnsi="Calibri" w:cs="Calibri"/>
          <w:b/>
          <w:i/>
          <w:sz w:val="22"/>
          <w:szCs w:val="22"/>
        </w:rPr>
      </w:pPr>
    </w:p>
    <w:p w14:paraId="38413C5E" w14:textId="77777777" w:rsidR="001D4ED1" w:rsidRPr="001B2425" w:rsidRDefault="001D4ED1" w:rsidP="001D4ED1">
      <w:pPr>
        <w:jc w:val="both"/>
        <w:rPr>
          <w:rFonts w:ascii="Calibri" w:hAnsi="Calibri" w:cs="Calibri"/>
          <w:b/>
          <w:i/>
          <w:sz w:val="22"/>
          <w:szCs w:val="22"/>
        </w:rPr>
      </w:pPr>
    </w:p>
    <w:p w14:paraId="39B5A104" w14:textId="77777777" w:rsidR="001D4ED1" w:rsidRPr="001B2425" w:rsidRDefault="001D4ED1" w:rsidP="001D4ED1">
      <w:pPr>
        <w:ind w:left="284"/>
        <w:jc w:val="both"/>
        <w:rPr>
          <w:rFonts w:ascii="Calibri" w:hAnsi="Calibri" w:cs="Calibri"/>
          <w:b/>
          <w:i/>
          <w:sz w:val="22"/>
          <w:szCs w:val="22"/>
        </w:rPr>
      </w:pPr>
    </w:p>
    <w:p w14:paraId="07EED925" w14:textId="77777777" w:rsidR="001D4ED1" w:rsidRPr="001B2425" w:rsidRDefault="001D4ED1" w:rsidP="001D4ED1">
      <w:pPr>
        <w:ind w:left="284"/>
        <w:jc w:val="both"/>
        <w:rPr>
          <w:rFonts w:ascii="Calibri" w:hAnsi="Calibri" w:cs="Calibri"/>
          <w:b/>
          <w:i/>
          <w:sz w:val="22"/>
          <w:szCs w:val="22"/>
        </w:rPr>
      </w:pPr>
      <w:r w:rsidRPr="001B2425">
        <w:rPr>
          <w:rFonts w:ascii="Calibri" w:hAnsi="Calibri" w:cs="Calibri"/>
          <w:b/>
          <w:i/>
          <w:sz w:val="22"/>
          <w:szCs w:val="22"/>
        </w:rPr>
        <w:lastRenderedPageBreak/>
        <w:t>DODATAK 1 - PODACI O ZAJEDNICI PONUDITELJA</w:t>
      </w:r>
      <w:r w:rsidRPr="001B2425">
        <w:rPr>
          <w:rFonts w:ascii="Calibri" w:hAnsi="Calibri" w:cs="Calibri"/>
          <w:bCs/>
          <w:i/>
          <w:sz w:val="22"/>
          <w:szCs w:val="22"/>
        </w:rPr>
        <w:t xml:space="preserve"> (</w:t>
      </w:r>
      <w:r w:rsidRPr="001B2425">
        <w:rPr>
          <w:rFonts w:ascii="Calibri" w:hAnsi="Calibri" w:cs="Calibri"/>
          <w:i/>
          <w:sz w:val="22"/>
          <w:szCs w:val="22"/>
        </w:rPr>
        <w:t>popuniti za svakog člana zajednice ponuditelja)</w:t>
      </w:r>
    </w:p>
    <w:p w14:paraId="710D06E1" w14:textId="77777777" w:rsidR="001D4ED1" w:rsidRPr="001B2425" w:rsidRDefault="001D4ED1" w:rsidP="001D4ED1">
      <w:pPr>
        <w:ind w:left="284"/>
        <w:jc w:val="both"/>
        <w:rPr>
          <w:rFonts w:ascii="Calibri" w:hAnsi="Calibri" w:cs="Calibri"/>
          <w:b/>
          <w:sz w:val="22"/>
          <w:szCs w:val="22"/>
        </w:rPr>
      </w:pPr>
    </w:p>
    <w:p w14:paraId="1BCDC68C"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Naziv i sjedište ponuditelja: </w:t>
      </w:r>
      <w:r w:rsidRPr="001B2425">
        <w:rPr>
          <w:rFonts w:ascii="Calibri" w:hAnsi="Calibri" w:cs="Calibri"/>
          <w:sz w:val="22"/>
          <w:szCs w:val="22"/>
        </w:rPr>
        <w:tab/>
      </w:r>
    </w:p>
    <w:p w14:paraId="4046B669"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ponuditelja: </w:t>
      </w:r>
      <w:r w:rsidRPr="001B2425">
        <w:rPr>
          <w:rFonts w:ascii="Calibri" w:hAnsi="Calibri" w:cs="Calibri"/>
          <w:sz w:val="22"/>
          <w:szCs w:val="22"/>
        </w:rPr>
        <w:tab/>
      </w:r>
    </w:p>
    <w:p w14:paraId="73D0B3E8"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OIB ponuditelja: </w:t>
      </w:r>
      <w:r w:rsidRPr="001B2425">
        <w:rPr>
          <w:rFonts w:ascii="Calibri" w:hAnsi="Calibri" w:cs="Calibri"/>
          <w:sz w:val="22"/>
          <w:szCs w:val="22"/>
        </w:rPr>
        <w:tab/>
      </w:r>
    </w:p>
    <w:p w14:paraId="2892BC5A"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računa: </w:t>
      </w:r>
      <w:r w:rsidRPr="001B2425">
        <w:rPr>
          <w:rFonts w:ascii="Calibri" w:hAnsi="Calibri" w:cs="Calibri"/>
          <w:sz w:val="22"/>
          <w:szCs w:val="22"/>
        </w:rPr>
        <w:tab/>
      </w:r>
    </w:p>
    <w:p w14:paraId="20507FEB"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Ponuditelj je u sustavu poreza na dodanu vrijednost (DA/NE): </w:t>
      </w:r>
      <w:r w:rsidRPr="001B2425">
        <w:rPr>
          <w:rFonts w:ascii="Calibri" w:hAnsi="Calibri" w:cs="Calibri"/>
          <w:sz w:val="22"/>
          <w:szCs w:val="22"/>
        </w:rPr>
        <w:tab/>
      </w:r>
    </w:p>
    <w:p w14:paraId="4B482F31"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Adresa za dostavu pošte:</w:t>
      </w:r>
      <w:r w:rsidRPr="001B2425">
        <w:rPr>
          <w:rFonts w:ascii="Calibri" w:hAnsi="Calibri" w:cs="Calibri"/>
          <w:sz w:val="22"/>
          <w:szCs w:val="22"/>
        </w:rPr>
        <w:tab/>
      </w:r>
    </w:p>
    <w:p w14:paraId="2B4735F5"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elektroničke pošte: </w:t>
      </w:r>
      <w:r w:rsidRPr="001B2425">
        <w:rPr>
          <w:rFonts w:ascii="Calibri" w:hAnsi="Calibri" w:cs="Calibri"/>
          <w:sz w:val="22"/>
          <w:szCs w:val="22"/>
        </w:rPr>
        <w:tab/>
      </w:r>
    </w:p>
    <w:p w14:paraId="65EDB299"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Kontakt osoba ponuditelja: </w:t>
      </w:r>
      <w:r w:rsidRPr="001B2425">
        <w:rPr>
          <w:rFonts w:ascii="Calibri" w:hAnsi="Calibri" w:cs="Calibri"/>
          <w:sz w:val="22"/>
          <w:szCs w:val="22"/>
        </w:rPr>
        <w:tab/>
      </w:r>
    </w:p>
    <w:p w14:paraId="6AE97311"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telefona: </w:t>
      </w:r>
      <w:r w:rsidRPr="001B2425">
        <w:rPr>
          <w:rFonts w:ascii="Calibri" w:hAnsi="Calibri" w:cs="Calibri"/>
          <w:sz w:val="22"/>
          <w:szCs w:val="22"/>
        </w:rPr>
        <w:tab/>
      </w:r>
    </w:p>
    <w:p w14:paraId="18F04B10" w14:textId="77777777" w:rsidR="001D4ED1" w:rsidRPr="001B2425" w:rsidRDefault="001D4ED1" w:rsidP="001D4ED1">
      <w:pPr>
        <w:ind w:left="284"/>
        <w:jc w:val="both"/>
        <w:rPr>
          <w:rFonts w:ascii="Calibri" w:hAnsi="Calibri" w:cs="Calibri"/>
          <w:sz w:val="22"/>
          <w:szCs w:val="22"/>
        </w:rPr>
      </w:pPr>
    </w:p>
    <w:p w14:paraId="557C7044"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Naziv i sjedište ponuditelja: </w:t>
      </w:r>
      <w:r w:rsidRPr="001B2425">
        <w:rPr>
          <w:rFonts w:ascii="Calibri" w:hAnsi="Calibri" w:cs="Calibri"/>
          <w:sz w:val="22"/>
          <w:szCs w:val="22"/>
        </w:rPr>
        <w:tab/>
      </w:r>
    </w:p>
    <w:p w14:paraId="21EBB72C"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ponuditelja: </w:t>
      </w:r>
      <w:r w:rsidRPr="001B2425">
        <w:rPr>
          <w:rFonts w:ascii="Calibri" w:hAnsi="Calibri" w:cs="Calibri"/>
          <w:sz w:val="22"/>
          <w:szCs w:val="22"/>
        </w:rPr>
        <w:tab/>
      </w:r>
    </w:p>
    <w:p w14:paraId="6ADEDDFC"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OIB ponuditelja: </w:t>
      </w:r>
      <w:r w:rsidRPr="001B2425">
        <w:rPr>
          <w:rFonts w:ascii="Calibri" w:hAnsi="Calibri" w:cs="Calibri"/>
          <w:sz w:val="22"/>
          <w:szCs w:val="22"/>
        </w:rPr>
        <w:tab/>
      </w:r>
    </w:p>
    <w:p w14:paraId="02F705EF"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računa: </w:t>
      </w:r>
      <w:r w:rsidRPr="001B2425">
        <w:rPr>
          <w:rFonts w:ascii="Calibri" w:hAnsi="Calibri" w:cs="Calibri"/>
          <w:sz w:val="22"/>
          <w:szCs w:val="22"/>
        </w:rPr>
        <w:tab/>
      </w:r>
    </w:p>
    <w:p w14:paraId="59AB5F30"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Ponuditelj je u sustavu poreza na dodanu vrijednost (DA/NE): </w:t>
      </w:r>
      <w:r w:rsidRPr="001B2425">
        <w:rPr>
          <w:rFonts w:ascii="Calibri" w:hAnsi="Calibri" w:cs="Calibri"/>
          <w:sz w:val="22"/>
          <w:szCs w:val="22"/>
        </w:rPr>
        <w:tab/>
      </w:r>
    </w:p>
    <w:p w14:paraId="1E6FAB94"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Adresa za dostavu pošte:</w:t>
      </w:r>
      <w:r w:rsidRPr="001B2425">
        <w:rPr>
          <w:rFonts w:ascii="Calibri" w:hAnsi="Calibri" w:cs="Calibri"/>
          <w:sz w:val="22"/>
          <w:szCs w:val="22"/>
        </w:rPr>
        <w:tab/>
      </w:r>
    </w:p>
    <w:p w14:paraId="3D160FE7"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elektroničke pošte: </w:t>
      </w:r>
      <w:r w:rsidRPr="001B2425">
        <w:rPr>
          <w:rFonts w:ascii="Calibri" w:hAnsi="Calibri" w:cs="Calibri"/>
          <w:sz w:val="22"/>
          <w:szCs w:val="22"/>
        </w:rPr>
        <w:tab/>
      </w:r>
    </w:p>
    <w:p w14:paraId="126CE12B"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Kontakt osoba ponuditelja: </w:t>
      </w:r>
      <w:r w:rsidRPr="001B2425">
        <w:rPr>
          <w:rFonts w:ascii="Calibri" w:hAnsi="Calibri" w:cs="Calibri"/>
          <w:sz w:val="22"/>
          <w:szCs w:val="22"/>
        </w:rPr>
        <w:tab/>
      </w:r>
    </w:p>
    <w:p w14:paraId="7606F6B3"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telefona: </w:t>
      </w:r>
      <w:r w:rsidRPr="001B2425">
        <w:rPr>
          <w:rFonts w:ascii="Calibri" w:hAnsi="Calibri" w:cs="Calibri"/>
          <w:sz w:val="22"/>
          <w:szCs w:val="22"/>
        </w:rPr>
        <w:tab/>
      </w:r>
    </w:p>
    <w:p w14:paraId="04332731" w14:textId="77777777" w:rsidR="001D4ED1" w:rsidRPr="001B2425" w:rsidRDefault="001D4ED1" w:rsidP="001D4ED1">
      <w:pPr>
        <w:tabs>
          <w:tab w:val="right" w:leader="underscore" w:pos="9000"/>
        </w:tabs>
        <w:ind w:left="284"/>
        <w:jc w:val="both"/>
        <w:rPr>
          <w:rFonts w:ascii="Calibri" w:hAnsi="Calibri" w:cs="Calibri"/>
          <w:sz w:val="22"/>
          <w:szCs w:val="22"/>
        </w:rPr>
      </w:pPr>
    </w:p>
    <w:p w14:paraId="39734783"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Naziv i sjedište ponuditelja: </w:t>
      </w:r>
      <w:r w:rsidRPr="001B2425">
        <w:rPr>
          <w:rFonts w:ascii="Calibri" w:hAnsi="Calibri" w:cs="Calibri"/>
          <w:sz w:val="22"/>
          <w:szCs w:val="22"/>
        </w:rPr>
        <w:tab/>
      </w:r>
    </w:p>
    <w:p w14:paraId="168B35B9"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ponuditelja: </w:t>
      </w:r>
      <w:r w:rsidRPr="001B2425">
        <w:rPr>
          <w:rFonts w:ascii="Calibri" w:hAnsi="Calibri" w:cs="Calibri"/>
          <w:sz w:val="22"/>
          <w:szCs w:val="22"/>
        </w:rPr>
        <w:tab/>
      </w:r>
    </w:p>
    <w:p w14:paraId="7598B878"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OIB ponuditelja: </w:t>
      </w:r>
      <w:r w:rsidRPr="001B2425">
        <w:rPr>
          <w:rFonts w:ascii="Calibri" w:hAnsi="Calibri" w:cs="Calibri"/>
          <w:sz w:val="22"/>
          <w:szCs w:val="22"/>
        </w:rPr>
        <w:tab/>
      </w:r>
    </w:p>
    <w:p w14:paraId="7EE9D19F"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računa: </w:t>
      </w:r>
      <w:r w:rsidRPr="001B2425">
        <w:rPr>
          <w:rFonts w:ascii="Calibri" w:hAnsi="Calibri" w:cs="Calibri"/>
          <w:sz w:val="22"/>
          <w:szCs w:val="22"/>
        </w:rPr>
        <w:tab/>
      </w:r>
    </w:p>
    <w:p w14:paraId="6B1BAEAE"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Ponuditelj je u sustavu poreza na dodanu vrijednost (DA/NE): </w:t>
      </w:r>
      <w:r w:rsidRPr="001B2425">
        <w:rPr>
          <w:rFonts w:ascii="Calibri" w:hAnsi="Calibri" w:cs="Calibri"/>
          <w:sz w:val="22"/>
          <w:szCs w:val="22"/>
        </w:rPr>
        <w:tab/>
      </w:r>
    </w:p>
    <w:p w14:paraId="20093509"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Adresa za dostavu pošte:</w:t>
      </w:r>
      <w:r w:rsidRPr="001B2425">
        <w:rPr>
          <w:rFonts w:ascii="Calibri" w:hAnsi="Calibri" w:cs="Calibri"/>
          <w:sz w:val="22"/>
          <w:szCs w:val="22"/>
        </w:rPr>
        <w:tab/>
      </w:r>
    </w:p>
    <w:p w14:paraId="1C445C6F"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elektroničke pošte: </w:t>
      </w:r>
      <w:r w:rsidRPr="001B2425">
        <w:rPr>
          <w:rFonts w:ascii="Calibri" w:hAnsi="Calibri" w:cs="Calibri"/>
          <w:sz w:val="22"/>
          <w:szCs w:val="22"/>
        </w:rPr>
        <w:tab/>
      </w:r>
    </w:p>
    <w:p w14:paraId="059AD0B7"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Kontakt osoba ponuditelja: </w:t>
      </w:r>
      <w:r w:rsidRPr="001B2425">
        <w:rPr>
          <w:rFonts w:ascii="Calibri" w:hAnsi="Calibri" w:cs="Calibri"/>
          <w:sz w:val="22"/>
          <w:szCs w:val="22"/>
        </w:rPr>
        <w:tab/>
      </w:r>
    </w:p>
    <w:p w14:paraId="1F45AD69" w14:textId="77777777" w:rsidR="001D4ED1" w:rsidRPr="001B2425" w:rsidRDefault="001D4ED1" w:rsidP="001D4ED1">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telefona: </w:t>
      </w:r>
      <w:r w:rsidRPr="001B2425">
        <w:rPr>
          <w:rFonts w:ascii="Calibri" w:hAnsi="Calibri" w:cs="Calibri"/>
          <w:sz w:val="22"/>
          <w:szCs w:val="22"/>
        </w:rPr>
        <w:tab/>
      </w:r>
    </w:p>
    <w:p w14:paraId="4F1A6012" w14:textId="77777777" w:rsidR="001D4ED1" w:rsidRPr="001B2425" w:rsidRDefault="001D4ED1" w:rsidP="001D4ED1">
      <w:pPr>
        <w:ind w:left="284"/>
        <w:jc w:val="both"/>
        <w:rPr>
          <w:rFonts w:ascii="Calibri" w:hAnsi="Calibri" w:cs="Calibri"/>
          <w:sz w:val="22"/>
          <w:szCs w:val="22"/>
        </w:rPr>
      </w:pPr>
    </w:p>
    <w:p w14:paraId="41E484F4" w14:textId="77777777" w:rsidR="001D4ED1" w:rsidRPr="001B2425" w:rsidRDefault="001D4ED1" w:rsidP="001D4ED1">
      <w:pPr>
        <w:ind w:left="284"/>
        <w:jc w:val="both"/>
        <w:rPr>
          <w:rFonts w:ascii="Calibri" w:hAnsi="Calibri" w:cs="Calibri"/>
          <w:sz w:val="22"/>
          <w:szCs w:val="22"/>
        </w:rPr>
      </w:pPr>
    </w:p>
    <w:p w14:paraId="76CD6C7D" w14:textId="77777777" w:rsidR="001D4ED1" w:rsidRPr="001B2425" w:rsidRDefault="001D4ED1" w:rsidP="001D4ED1">
      <w:pPr>
        <w:ind w:left="284"/>
        <w:jc w:val="both"/>
        <w:rPr>
          <w:rFonts w:ascii="Calibri" w:hAnsi="Calibri" w:cs="Calibri"/>
          <w:sz w:val="22"/>
          <w:szCs w:val="22"/>
        </w:rPr>
      </w:pPr>
      <w:r w:rsidRPr="001B2425">
        <w:rPr>
          <w:rFonts w:ascii="Calibri" w:hAnsi="Calibri" w:cs="Calibri"/>
          <w:sz w:val="22"/>
          <w:szCs w:val="22"/>
        </w:rPr>
        <w:t xml:space="preserve">ČLAN ZAJEDNICE PONUDITELJA KOJI JE OVLAŠTEN ZA KOMUNIKACIJU S NARUČITELJEM: </w:t>
      </w:r>
      <w:r w:rsidRPr="001B2425">
        <w:rPr>
          <w:rFonts w:ascii="Calibri" w:hAnsi="Calibri" w:cs="Calibri"/>
          <w:sz w:val="22"/>
          <w:szCs w:val="22"/>
        </w:rPr>
        <w:tab/>
      </w:r>
    </w:p>
    <w:p w14:paraId="41C7EE2C" w14:textId="77777777" w:rsidR="001D4ED1" w:rsidRPr="001B2425" w:rsidRDefault="001D4ED1" w:rsidP="001D4ED1">
      <w:pPr>
        <w:ind w:left="284"/>
        <w:jc w:val="both"/>
        <w:rPr>
          <w:rFonts w:ascii="Calibri" w:hAnsi="Calibri" w:cs="Calibri"/>
          <w:sz w:val="22"/>
          <w:szCs w:val="22"/>
        </w:rPr>
      </w:pPr>
    </w:p>
    <w:p w14:paraId="2E08E414" w14:textId="77777777" w:rsidR="001D4ED1" w:rsidRPr="001B2425" w:rsidRDefault="001D4ED1" w:rsidP="001D4ED1">
      <w:pPr>
        <w:ind w:left="284"/>
        <w:jc w:val="both"/>
        <w:rPr>
          <w:rFonts w:ascii="Calibri" w:hAnsi="Calibri" w:cs="Calibri"/>
          <w:sz w:val="22"/>
          <w:szCs w:val="22"/>
        </w:rPr>
      </w:pPr>
      <w:r w:rsidRPr="001B2425">
        <w:rPr>
          <w:rFonts w:ascii="Calibri" w:hAnsi="Calibri" w:cs="Calibri"/>
          <w:sz w:val="22"/>
          <w:szCs w:val="22"/>
        </w:rPr>
        <w:t>______________________________________________________________________________</w:t>
      </w:r>
    </w:p>
    <w:p w14:paraId="2622A1CB" w14:textId="77777777" w:rsidR="001D4ED1" w:rsidRPr="001B2425" w:rsidRDefault="001D4ED1" w:rsidP="001D4ED1">
      <w:pPr>
        <w:ind w:left="284"/>
        <w:jc w:val="both"/>
        <w:rPr>
          <w:rFonts w:ascii="Calibri" w:hAnsi="Calibri" w:cs="Calibri"/>
          <w:b/>
          <w:i/>
          <w:sz w:val="22"/>
          <w:szCs w:val="22"/>
        </w:rPr>
      </w:pPr>
    </w:p>
    <w:p w14:paraId="19A5AA03" w14:textId="77777777" w:rsidR="001D4ED1" w:rsidRPr="001B2425" w:rsidRDefault="001D4ED1" w:rsidP="001D4ED1">
      <w:pPr>
        <w:ind w:left="284"/>
        <w:jc w:val="both"/>
        <w:rPr>
          <w:rFonts w:ascii="Calibri" w:hAnsi="Calibri" w:cs="Calibri"/>
          <w:b/>
          <w:i/>
          <w:sz w:val="22"/>
          <w:szCs w:val="22"/>
        </w:rPr>
      </w:pPr>
    </w:p>
    <w:p w14:paraId="0377F096" w14:textId="77777777" w:rsidR="001D4ED1" w:rsidRPr="001B2425" w:rsidRDefault="001D4ED1" w:rsidP="001D4ED1">
      <w:pPr>
        <w:ind w:left="284"/>
        <w:jc w:val="both"/>
        <w:rPr>
          <w:rFonts w:ascii="Calibri" w:hAnsi="Calibri" w:cs="Calibri"/>
          <w:b/>
          <w:i/>
          <w:sz w:val="22"/>
          <w:szCs w:val="22"/>
        </w:rPr>
      </w:pPr>
      <w:r w:rsidRPr="001B2425">
        <w:rPr>
          <w:rFonts w:ascii="Calibri" w:hAnsi="Calibri" w:cs="Calibri"/>
          <w:b/>
          <w:i/>
          <w:sz w:val="22"/>
          <w:szCs w:val="22"/>
        </w:rPr>
        <w:t>POTPIS ČLANOVA ZAJEDNICE PONUDITELJA:</w:t>
      </w:r>
    </w:p>
    <w:p w14:paraId="2B556683" w14:textId="77777777" w:rsidR="001D4ED1" w:rsidRPr="001B2425" w:rsidRDefault="001D4ED1" w:rsidP="001D4ED1">
      <w:pPr>
        <w:ind w:left="284"/>
        <w:jc w:val="both"/>
        <w:rPr>
          <w:rFonts w:ascii="Calibri" w:hAnsi="Calibri" w:cs="Calibri"/>
          <w:b/>
          <w:i/>
          <w:sz w:val="22"/>
          <w:szCs w:val="22"/>
        </w:rPr>
      </w:pPr>
    </w:p>
    <w:p w14:paraId="064A7607" w14:textId="77777777" w:rsidR="001D4ED1" w:rsidRPr="001B2425" w:rsidRDefault="001D4ED1" w:rsidP="001D4ED1">
      <w:pPr>
        <w:ind w:left="284"/>
        <w:jc w:val="both"/>
        <w:rPr>
          <w:rFonts w:ascii="Calibri" w:hAnsi="Calibri" w:cs="Calibri"/>
          <w:b/>
          <w:i/>
          <w:sz w:val="22"/>
          <w:szCs w:val="22"/>
        </w:rPr>
      </w:pPr>
    </w:p>
    <w:p w14:paraId="719E9420" w14:textId="77777777" w:rsidR="001D4ED1" w:rsidRPr="001B2425" w:rsidRDefault="001D4ED1" w:rsidP="001D4ED1">
      <w:pPr>
        <w:tabs>
          <w:tab w:val="center" w:pos="1418"/>
          <w:tab w:val="center" w:pos="4820"/>
          <w:tab w:val="center" w:pos="8222"/>
        </w:tabs>
        <w:ind w:left="284"/>
        <w:jc w:val="both"/>
        <w:rPr>
          <w:rFonts w:ascii="Calibri" w:hAnsi="Calibri" w:cs="Calibri"/>
          <w:b/>
          <w:i/>
          <w:sz w:val="22"/>
          <w:szCs w:val="22"/>
        </w:rPr>
      </w:pPr>
      <w:r w:rsidRPr="001B2425">
        <w:rPr>
          <w:rFonts w:ascii="Calibri" w:hAnsi="Calibri" w:cs="Calibri"/>
          <w:sz w:val="22"/>
          <w:szCs w:val="22"/>
        </w:rPr>
        <w:t xml:space="preserve">M.P. </w:t>
      </w:r>
      <w:r w:rsidRPr="001B2425">
        <w:rPr>
          <w:rFonts w:ascii="Calibri" w:hAnsi="Calibri" w:cs="Calibri"/>
          <w:sz w:val="22"/>
          <w:szCs w:val="22"/>
        </w:rPr>
        <w:tab/>
      </w:r>
      <w:r w:rsidRPr="001B2425">
        <w:rPr>
          <w:rFonts w:ascii="Calibri" w:hAnsi="Calibri" w:cs="Calibri"/>
          <w:b/>
          <w:i/>
          <w:sz w:val="22"/>
          <w:szCs w:val="22"/>
        </w:rPr>
        <w:t xml:space="preserve">____________________ </w:t>
      </w:r>
      <w:r w:rsidRPr="001B2425">
        <w:rPr>
          <w:rFonts w:ascii="Calibri" w:hAnsi="Calibri" w:cs="Calibri"/>
          <w:b/>
          <w:i/>
          <w:sz w:val="22"/>
          <w:szCs w:val="22"/>
        </w:rPr>
        <w:tab/>
      </w:r>
      <w:r w:rsidRPr="001B2425">
        <w:rPr>
          <w:rFonts w:ascii="Calibri" w:hAnsi="Calibri" w:cs="Calibri"/>
          <w:sz w:val="22"/>
          <w:szCs w:val="22"/>
        </w:rPr>
        <w:t xml:space="preserve">M.P. </w:t>
      </w:r>
      <w:r w:rsidRPr="001B2425">
        <w:rPr>
          <w:rFonts w:ascii="Calibri" w:hAnsi="Calibri" w:cs="Calibri"/>
          <w:b/>
          <w:i/>
          <w:sz w:val="22"/>
          <w:szCs w:val="22"/>
        </w:rPr>
        <w:t xml:space="preserve">____________________ </w:t>
      </w:r>
      <w:r w:rsidRPr="001B2425">
        <w:rPr>
          <w:rFonts w:ascii="Calibri" w:hAnsi="Calibri" w:cs="Calibri"/>
          <w:b/>
          <w:i/>
          <w:sz w:val="22"/>
          <w:szCs w:val="22"/>
        </w:rPr>
        <w:tab/>
      </w:r>
      <w:r w:rsidRPr="001B2425">
        <w:rPr>
          <w:rFonts w:ascii="Calibri" w:hAnsi="Calibri" w:cs="Calibri"/>
          <w:sz w:val="22"/>
          <w:szCs w:val="22"/>
        </w:rPr>
        <w:t xml:space="preserve">M.P. </w:t>
      </w:r>
      <w:r w:rsidRPr="001B2425">
        <w:rPr>
          <w:rFonts w:ascii="Calibri" w:hAnsi="Calibri" w:cs="Calibri"/>
          <w:b/>
          <w:i/>
          <w:sz w:val="22"/>
          <w:szCs w:val="22"/>
        </w:rPr>
        <w:t>____________________</w:t>
      </w:r>
    </w:p>
    <w:p w14:paraId="6BA5888F" w14:textId="77777777" w:rsidR="001D4ED1" w:rsidRPr="001B2425" w:rsidRDefault="001D4ED1" w:rsidP="001D4ED1">
      <w:pPr>
        <w:spacing w:after="160" w:line="259" w:lineRule="auto"/>
        <w:rPr>
          <w:rFonts w:ascii="Calibri" w:hAnsi="Calibri" w:cs="Calibri"/>
          <w:b/>
          <w:i/>
          <w:sz w:val="22"/>
          <w:szCs w:val="22"/>
        </w:rPr>
      </w:pPr>
      <w:r w:rsidRPr="001B2425">
        <w:rPr>
          <w:rFonts w:ascii="Calibri" w:hAnsi="Calibri" w:cs="Calibri"/>
          <w:b/>
          <w:i/>
          <w:sz w:val="22"/>
          <w:szCs w:val="22"/>
        </w:rPr>
        <w:br w:type="page"/>
      </w:r>
    </w:p>
    <w:p w14:paraId="4874B662" w14:textId="77777777" w:rsidR="001D4ED1" w:rsidRPr="00754639" w:rsidRDefault="001D4ED1" w:rsidP="001D4ED1">
      <w:pPr>
        <w:tabs>
          <w:tab w:val="right" w:leader="underscore" w:pos="8931"/>
          <w:tab w:val="right" w:leader="underscore" w:pos="8998"/>
        </w:tabs>
        <w:ind w:left="284"/>
        <w:jc w:val="both"/>
        <w:rPr>
          <w:rFonts w:ascii="Calibri" w:hAnsi="Calibri" w:cs="Calibri"/>
          <w:b/>
          <w:i/>
          <w:sz w:val="22"/>
          <w:szCs w:val="22"/>
        </w:rPr>
      </w:pPr>
      <w:r w:rsidRPr="00754639">
        <w:rPr>
          <w:rFonts w:ascii="Calibri" w:hAnsi="Calibri" w:cs="Calibri"/>
          <w:b/>
          <w:i/>
          <w:sz w:val="22"/>
          <w:szCs w:val="22"/>
        </w:rPr>
        <w:lastRenderedPageBreak/>
        <w:t>DODATAK 2 – PODACI O PODIZVODITELJIMA (popuniti za svakog podizvoditelja):</w:t>
      </w:r>
    </w:p>
    <w:p w14:paraId="40859EC0" w14:textId="77777777" w:rsidR="001D4ED1" w:rsidRPr="00754639" w:rsidRDefault="001D4ED1" w:rsidP="001D4ED1">
      <w:pPr>
        <w:ind w:left="284"/>
        <w:jc w:val="both"/>
        <w:rPr>
          <w:rFonts w:ascii="Calibri" w:hAnsi="Calibri" w:cs="Calibri"/>
          <w:sz w:val="22"/>
          <w:szCs w:val="22"/>
        </w:rPr>
      </w:pPr>
    </w:p>
    <w:p w14:paraId="6127FAB9" w14:textId="77777777" w:rsidR="001D4ED1" w:rsidRPr="00754639" w:rsidRDefault="001D4ED1" w:rsidP="001D4ED1">
      <w:pPr>
        <w:ind w:left="284"/>
        <w:jc w:val="both"/>
        <w:rPr>
          <w:rFonts w:ascii="Calibri" w:hAnsi="Calibri" w:cs="Calibri"/>
          <w:sz w:val="22"/>
          <w:szCs w:val="22"/>
        </w:rPr>
      </w:pPr>
    </w:p>
    <w:p w14:paraId="55CA7647" w14:textId="77777777" w:rsidR="001D4ED1" w:rsidRPr="00754639" w:rsidRDefault="001D4ED1" w:rsidP="001D4ED1">
      <w:pPr>
        <w:ind w:left="284"/>
        <w:jc w:val="both"/>
        <w:rPr>
          <w:rFonts w:ascii="Calibri" w:hAnsi="Calibri" w:cs="Calibri"/>
          <w:sz w:val="22"/>
          <w:szCs w:val="22"/>
        </w:rPr>
      </w:pPr>
      <w:r w:rsidRPr="00754639">
        <w:rPr>
          <w:rFonts w:ascii="Calibri" w:hAnsi="Calibri" w:cs="Calibri"/>
          <w:sz w:val="22"/>
          <w:szCs w:val="22"/>
        </w:rPr>
        <w:t>Radovi, roba ili usluge koje će izvesti, isporučiti ili pružiti podizvoditelj</w:t>
      </w:r>
    </w:p>
    <w:p w14:paraId="53287149" w14:textId="77777777" w:rsidR="001D4ED1" w:rsidRPr="00754639" w:rsidRDefault="001D4ED1" w:rsidP="001D4ED1">
      <w:pPr>
        <w:ind w:left="284"/>
        <w:jc w:val="both"/>
        <w:rPr>
          <w:rFonts w:ascii="Calibri" w:hAnsi="Calibri" w:cs="Calibri"/>
          <w:sz w:val="22"/>
          <w:szCs w:val="22"/>
        </w:rPr>
      </w:pPr>
      <w:r w:rsidRPr="00754639">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18EE226" w14:textId="77777777" w:rsidR="001D4ED1" w:rsidRPr="00754639" w:rsidRDefault="001D4ED1" w:rsidP="001D4ED1">
      <w:pPr>
        <w:ind w:left="284"/>
        <w:jc w:val="both"/>
        <w:rPr>
          <w:rFonts w:ascii="Calibri" w:hAnsi="Calibri" w:cs="Calibri"/>
          <w:sz w:val="22"/>
          <w:szCs w:val="22"/>
        </w:rPr>
      </w:pPr>
    </w:p>
    <w:p w14:paraId="7186A378" w14:textId="77777777" w:rsidR="001D4ED1" w:rsidRPr="00754639" w:rsidRDefault="001D4ED1" w:rsidP="001D4ED1">
      <w:pPr>
        <w:ind w:left="284"/>
        <w:jc w:val="both"/>
        <w:rPr>
          <w:rFonts w:ascii="Calibri" w:hAnsi="Calibri" w:cs="Calibri"/>
          <w:sz w:val="22"/>
          <w:szCs w:val="22"/>
        </w:rPr>
      </w:pPr>
      <w:r w:rsidRPr="00754639">
        <w:rPr>
          <w:rFonts w:ascii="Calibri" w:hAnsi="Calibri" w:cs="Calibri"/>
          <w:sz w:val="22"/>
          <w:szCs w:val="22"/>
        </w:rPr>
        <w:t>Predmet, količina, vrijednost, mjesto i rok izvođenja radova, isporuke robe ili pružanja usluga</w:t>
      </w:r>
    </w:p>
    <w:p w14:paraId="553A205D" w14:textId="77777777" w:rsidR="001D4ED1" w:rsidRPr="00754639" w:rsidRDefault="001D4ED1" w:rsidP="001D4ED1">
      <w:pPr>
        <w:ind w:left="284"/>
        <w:jc w:val="both"/>
        <w:rPr>
          <w:rFonts w:ascii="Calibri" w:hAnsi="Calibri" w:cs="Calibri"/>
          <w:sz w:val="22"/>
          <w:szCs w:val="22"/>
        </w:rPr>
      </w:pPr>
      <w:r w:rsidRPr="00754639">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1F86DAC" w14:textId="77777777" w:rsidR="001D4ED1" w:rsidRPr="00754639" w:rsidRDefault="001D4ED1" w:rsidP="001D4ED1">
      <w:pPr>
        <w:ind w:left="284"/>
        <w:jc w:val="both"/>
        <w:rPr>
          <w:rFonts w:ascii="Calibri" w:hAnsi="Calibri" w:cs="Calibri"/>
          <w:b/>
          <w:sz w:val="22"/>
          <w:szCs w:val="22"/>
        </w:rPr>
      </w:pPr>
    </w:p>
    <w:p w14:paraId="229429D1" w14:textId="77777777" w:rsidR="001D4ED1" w:rsidRPr="00754639" w:rsidRDefault="001D4ED1" w:rsidP="001D4ED1">
      <w:pPr>
        <w:ind w:left="284"/>
        <w:jc w:val="both"/>
        <w:rPr>
          <w:rFonts w:ascii="Calibri" w:hAnsi="Calibri" w:cs="Calibri"/>
          <w:b/>
          <w:sz w:val="22"/>
          <w:szCs w:val="22"/>
        </w:rPr>
      </w:pPr>
      <w:r w:rsidRPr="00754639">
        <w:rPr>
          <w:rFonts w:ascii="Calibri" w:hAnsi="Calibri" w:cs="Calibri"/>
          <w:b/>
          <w:sz w:val="22"/>
          <w:szCs w:val="22"/>
        </w:rPr>
        <w:t>Podaci o podizvoditelju:</w:t>
      </w:r>
    </w:p>
    <w:p w14:paraId="2914F199" w14:textId="77777777" w:rsidR="001D4ED1" w:rsidRPr="00754639" w:rsidRDefault="001D4ED1" w:rsidP="001D4ED1">
      <w:pPr>
        <w:ind w:left="284"/>
        <w:jc w:val="both"/>
        <w:rPr>
          <w:rFonts w:ascii="Calibri" w:hAnsi="Calibri" w:cs="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3"/>
        <w:gridCol w:w="4584"/>
      </w:tblGrid>
      <w:tr w:rsidR="001D4ED1" w:rsidRPr="00754639" w14:paraId="3E395B14" w14:textId="77777777" w:rsidTr="003C703B">
        <w:trPr>
          <w:trHeight w:val="567"/>
        </w:trPr>
        <w:tc>
          <w:tcPr>
            <w:tcW w:w="2584" w:type="pct"/>
            <w:shd w:val="clear" w:color="auto" w:fill="auto"/>
            <w:vAlign w:val="center"/>
          </w:tcPr>
          <w:p w14:paraId="238536AD" w14:textId="77777777" w:rsidR="001D4ED1" w:rsidRPr="00754639" w:rsidRDefault="001D4ED1" w:rsidP="003C703B">
            <w:pPr>
              <w:ind w:left="284"/>
              <w:jc w:val="both"/>
              <w:rPr>
                <w:rFonts w:ascii="Calibri" w:hAnsi="Calibri" w:cs="Calibri"/>
                <w:sz w:val="22"/>
                <w:szCs w:val="22"/>
              </w:rPr>
            </w:pPr>
            <w:r w:rsidRPr="00754639">
              <w:rPr>
                <w:rFonts w:ascii="Calibri" w:hAnsi="Calibri" w:cs="Calibri"/>
                <w:sz w:val="22"/>
                <w:szCs w:val="22"/>
              </w:rPr>
              <w:t>Naziv, sjedište i adresa podizvoditelja</w:t>
            </w:r>
          </w:p>
        </w:tc>
        <w:tc>
          <w:tcPr>
            <w:tcW w:w="2416" w:type="pct"/>
            <w:shd w:val="clear" w:color="auto" w:fill="auto"/>
            <w:vAlign w:val="center"/>
          </w:tcPr>
          <w:p w14:paraId="488F5840" w14:textId="77777777" w:rsidR="001D4ED1" w:rsidRPr="00754639" w:rsidRDefault="001D4ED1" w:rsidP="003C703B">
            <w:pPr>
              <w:ind w:left="284"/>
              <w:jc w:val="both"/>
              <w:rPr>
                <w:rFonts w:ascii="Calibri" w:hAnsi="Calibri" w:cs="Calibri"/>
                <w:b/>
                <w:bCs/>
                <w:sz w:val="22"/>
                <w:szCs w:val="22"/>
              </w:rPr>
            </w:pPr>
          </w:p>
        </w:tc>
      </w:tr>
      <w:tr w:rsidR="001D4ED1" w:rsidRPr="00754639" w14:paraId="309CAB22" w14:textId="77777777" w:rsidTr="003C703B">
        <w:trPr>
          <w:trHeight w:val="567"/>
        </w:trPr>
        <w:tc>
          <w:tcPr>
            <w:tcW w:w="2584" w:type="pct"/>
            <w:shd w:val="clear" w:color="auto" w:fill="auto"/>
            <w:vAlign w:val="center"/>
          </w:tcPr>
          <w:p w14:paraId="3967E136" w14:textId="77777777" w:rsidR="001D4ED1" w:rsidRPr="00754639" w:rsidRDefault="001D4ED1" w:rsidP="003C703B">
            <w:pPr>
              <w:ind w:left="284"/>
              <w:jc w:val="both"/>
              <w:rPr>
                <w:rFonts w:ascii="Calibri" w:hAnsi="Calibri" w:cs="Calibri"/>
                <w:sz w:val="22"/>
                <w:szCs w:val="22"/>
              </w:rPr>
            </w:pPr>
            <w:r w:rsidRPr="00754639">
              <w:rPr>
                <w:rFonts w:ascii="Calibri" w:hAnsi="Calibri" w:cs="Calibri"/>
                <w:sz w:val="22"/>
                <w:szCs w:val="22"/>
              </w:rPr>
              <w:t>OIB (ili nacionalni identifikacijski broj prema zemlji sjedišta gospodarskog subjekta)</w:t>
            </w:r>
          </w:p>
        </w:tc>
        <w:tc>
          <w:tcPr>
            <w:tcW w:w="2416" w:type="pct"/>
            <w:shd w:val="clear" w:color="auto" w:fill="auto"/>
            <w:vAlign w:val="center"/>
          </w:tcPr>
          <w:p w14:paraId="6137B160" w14:textId="77777777" w:rsidR="001D4ED1" w:rsidRPr="00754639" w:rsidRDefault="001D4ED1" w:rsidP="003C703B">
            <w:pPr>
              <w:ind w:left="284"/>
              <w:jc w:val="both"/>
              <w:rPr>
                <w:rFonts w:ascii="Calibri" w:hAnsi="Calibri" w:cs="Calibri"/>
                <w:b/>
                <w:bCs/>
                <w:sz w:val="22"/>
                <w:szCs w:val="22"/>
              </w:rPr>
            </w:pPr>
          </w:p>
        </w:tc>
      </w:tr>
      <w:tr w:rsidR="001D4ED1" w:rsidRPr="00754639" w14:paraId="699B9E9B" w14:textId="77777777" w:rsidTr="003C703B">
        <w:trPr>
          <w:trHeight w:val="567"/>
        </w:trPr>
        <w:tc>
          <w:tcPr>
            <w:tcW w:w="2584" w:type="pct"/>
            <w:shd w:val="clear" w:color="auto" w:fill="auto"/>
            <w:vAlign w:val="center"/>
          </w:tcPr>
          <w:p w14:paraId="055E097A" w14:textId="77777777" w:rsidR="001D4ED1" w:rsidRPr="00754639" w:rsidRDefault="001D4ED1" w:rsidP="003C703B">
            <w:pPr>
              <w:ind w:left="284"/>
              <w:jc w:val="both"/>
              <w:rPr>
                <w:rFonts w:ascii="Calibri" w:hAnsi="Calibri" w:cs="Calibri"/>
                <w:sz w:val="22"/>
                <w:szCs w:val="22"/>
              </w:rPr>
            </w:pPr>
            <w:r w:rsidRPr="00754639">
              <w:rPr>
                <w:rFonts w:ascii="Calibri" w:hAnsi="Calibri" w:cs="Calibri"/>
                <w:sz w:val="22"/>
                <w:szCs w:val="22"/>
              </w:rPr>
              <w:t>IBAN:</w:t>
            </w:r>
          </w:p>
        </w:tc>
        <w:tc>
          <w:tcPr>
            <w:tcW w:w="2416" w:type="pct"/>
            <w:shd w:val="clear" w:color="auto" w:fill="auto"/>
            <w:vAlign w:val="center"/>
          </w:tcPr>
          <w:p w14:paraId="039E43CC" w14:textId="77777777" w:rsidR="001D4ED1" w:rsidRPr="00754639" w:rsidRDefault="001D4ED1" w:rsidP="003C703B">
            <w:pPr>
              <w:ind w:left="284"/>
              <w:jc w:val="both"/>
              <w:rPr>
                <w:rFonts w:ascii="Calibri" w:hAnsi="Calibri" w:cs="Calibri"/>
                <w:b/>
                <w:bCs/>
                <w:sz w:val="22"/>
                <w:szCs w:val="22"/>
              </w:rPr>
            </w:pPr>
          </w:p>
        </w:tc>
      </w:tr>
      <w:tr w:rsidR="001D4ED1" w:rsidRPr="00754639" w14:paraId="693AF001" w14:textId="77777777" w:rsidTr="003C703B">
        <w:trPr>
          <w:trHeight w:val="567"/>
        </w:trPr>
        <w:tc>
          <w:tcPr>
            <w:tcW w:w="2584" w:type="pct"/>
            <w:shd w:val="clear" w:color="auto" w:fill="auto"/>
            <w:vAlign w:val="center"/>
          </w:tcPr>
          <w:p w14:paraId="122094AD" w14:textId="77777777" w:rsidR="001D4ED1" w:rsidRPr="00754639" w:rsidRDefault="001D4ED1" w:rsidP="003C703B">
            <w:pPr>
              <w:ind w:left="284"/>
              <w:jc w:val="both"/>
              <w:rPr>
                <w:rFonts w:ascii="Calibri" w:hAnsi="Calibri" w:cs="Calibri"/>
                <w:sz w:val="22"/>
                <w:szCs w:val="22"/>
              </w:rPr>
            </w:pPr>
            <w:r w:rsidRPr="00754639">
              <w:rPr>
                <w:rFonts w:ascii="Calibri" w:hAnsi="Calibri" w:cs="Calibri"/>
                <w:sz w:val="22"/>
                <w:szCs w:val="22"/>
              </w:rPr>
              <w:t>Je li podizvoditelj Ponuditelja u sustavu PDV-a, (upisati DA ili NE)?</w:t>
            </w:r>
          </w:p>
        </w:tc>
        <w:tc>
          <w:tcPr>
            <w:tcW w:w="2416" w:type="pct"/>
            <w:shd w:val="clear" w:color="auto" w:fill="auto"/>
            <w:vAlign w:val="center"/>
          </w:tcPr>
          <w:p w14:paraId="06F467B3" w14:textId="77777777" w:rsidR="001D4ED1" w:rsidRPr="00754639" w:rsidRDefault="001D4ED1" w:rsidP="003C703B">
            <w:pPr>
              <w:ind w:left="284"/>
              <w:jc w:val="both"/>
              <w:rPr>
                <w:rFonts w:ascii="Calibri" w:hAnsi="Calibri" w:cs="Calibri"/>
                <w:b/>
                <w:bCs/>
                <w:sz w:val="22"/>
                <w:szCs w:val="22"/>
              </w:rPr>
            </w:pPr>
          </w:p>
        </w:tc>
      </w:tr>
      <w:tr w:rsidR="001D4ED1" w:rsidRPr="00754639" w14:paraId="485D7710" w14:textId="77777777" w:rsidTr="003C703B">
        <w:trPr>
          <w:trHeight w:val="567"/>
        </w:trPr>
        <w:tc>
          <w:tcPr>
            <w:tcW w:w="2584" w:type="pct"/>
            <w:shd w:val="clear" w:color="auto" w:fill="auto"/>
            <w:vAlign w:val="center"/>
          </w:tcPr>
          <w:p w14:paraId="15163620" w14:textId="77777777" w:rsidR="001D4ED1" w:rsidRPr="00754639" w:rsidRDefault="001D4ED1" w:rsidP="003C703B">
            <w:pPr>
              <w:ind w:left="284"/>
              <w:jc w:val="both"/>
              <w:rPr>
                <w:rFonts w:ascii="Calibri" w:hAnsi="Calibri" w:cs="Calibri"/>
                <w:sz w:val="22"/>
                <w:szCs w:val="22"/>
              </w:rPr>
            </w:pPr>
            <w:r w:rsidRPr="00754639">
              <w:rPr>
                <w:rFonts w:ascii="Calibri" w:hAnsi="Calibri" w:cs="Calibri"/>
                <w:sz w:val="22"/>
                <w:szCs w:val="22"/>
              </w:rPr>
              <w:t>Adresa za dostavu pošte</w:t>
            </w:r>
          </w:p>
        </w:tc>
        <w:tc>
          <w:tcPr>
            <w:tcW w:w="2416" w:type="pct"/>
            <w:shd w:val="clear" w:color="auto" w:fill="auto"/>
            <w:vAlign w:val="center"/>
          </w:tcPr>
          <w:p w14:paraId="10272259" w14:textId="77777777" w:rsidR="001D4ED1" w:rsidRPr="00754639" w:rsidRDefault="001D4ED1" w:rsidP="003C703B">
            <w:pPr>
              <w:ind w:left="284"/>
              <w:jc w:val="both"/>
              <w:rPr>
                <w:rFonts w:ascii="Calibri" w:hAnsi="Calibri" w:cs="Calibri"/>
                <w:b/>
                <w:bCs/>
                <w:sz w:val="22"/>
                <w:szCs w:val="22"/>
              </w:rPr>
            </w:pPr>
          </w:p>
        </w:tc>
      </w:tr>
      <w:tr w:rsidR="001D4ED1" w:rsidRPr="00754639" w14:paraId="7D336AC0" w14:textId="77777777" w:rsidTr="003C703B">
        <w:trPr>
          <w:trHeight w:val="567"/>
        </w:trPr>
        <w:tc>
          <w:tcPr>
            <w:tcW w:w="2584" w:type="pct"/>
            <w:shd w:val="clear" w:color="auto" w:fill="auto"/>
            <w:vAlign w:val="center"/>
          </w:tcPr>
          <w:p w14:paraId="44AD8CA2" w14:textId="77777777" w:rsidR="001D4ED1" w:rsidRPr="00754639" w:rsidRDefault="001D4ED1" w:rsidP="003C703B">
            <w:pPr>
              <w:ind w:left="284"/>
              <w:jc w:val="both"/>
              <w:rPr>
                <w:rFonts w:ascii="Calibri" w:hAnsi="Calibri" w:cs="Calibri"/>
                <w:sz w:val="22"/>
                <w:szCs w:val="22"/>
              </w:rPr>
            </w:pPr>
            <w:r w:rsidRPr="00754639">
              <w:rPr>
                <w:rFonts w:ascii="Calibri" w:hAnsi="Calibri" w:cs="Calibri"/>
                <w:sz w:val="22"/>
                <w:szCs w:val="22"/>
              </w:rPr>
              <w:t>Adresa elektroničke pošte</w:t>
            </w:r>
            <w:r>
              <w:rPr>
                <w:rFonts w:ascii="Calibri" w:hAnsi="Calibri" w:cs="Calibri"/>
                <w:sz w:val="22"/>
                <w:szCs w:val="22"/>
              </w:rPr>
              <w:t xml:space="preserve"> i</w:t>
            </w:r>
            <w:r w:rsidRPr="00754639">
              <w:rPr>
                <w:rFonts w:ascii="Calibri" w:hAnsi="Calibri" w:cs="Calibri"/>
                <w:sz w:val="22"/>
                <w:szCs w:val="22"/>
              </w:rPr>
              <w:t xml:space="preserve"> broj telefona</w:t>
            </w:r>
          </w:p>
        </w:tc>
        <w:tc>
          <w:tcPr>
            <w:tcW w:w="2416" w:type="pct"/>
            <w:shd w:val="clear" w:color="auto" w:fill="auto"/>
            <w:vAlign w:val="center"/>
          </w:tcPr>
          <w:p w14:paraId="50F90B4D" w14:textId="77777777" w:rsidR="001D4ED1" w:rsidRPr="00754639" w:rsidRDefault="001D4ED1" w:rsidP="003C703B">
            <w:pPr>
              <w:ind w:left="284"/>
              <w:jc w:val="both"/>
              <w:rPr>
                <w:rFonts w:ascii="Calibri" w:hAnsi="Calibri" w:cs="Calibri"/>
                <w:b/>
                <w:bCs/>
                <w:sz w:val="22"/>
                <w:szCs w:val="22"/>
              </w:rPr>
            </w:pPr>
          </w:p>
        </w:tc>
      </w:tr>
    </w:tbl>
    <w:p w14:paraId="38934987" w14:textId="77777777" w:rsidR="001D4ED1" w:rsidRPr="00F01089" w:rsidRDefault="001D4ED1" w:rsidP="001D4ED1">
      <w:pPr>
        <w:ind w:left="284"/>
        <w:jc w:val="both"/>
        <w:rPr>
          <w:rFonts w:ascii="Calibri" w:hAnsi="Calibri" w:cs="Calibri"/>
          <w:b/>
          <w:i/>
          <w:sz w:val="22"/>
          <w:szCs w:val="22"/>
          <w:highlight w:val="yellow"/>
        </w:rPr>
      </w:pPr>
    </w:p>
    <w:p w14:paraId="05788A9A" w14:textId="77777777" w:rsidR="001D4ED1" w:rsidRPr="00F01089" w:rsidRDefault="001D4ED1" w:rsidP="001D4ED1">
      <w:pPr>
        <w:ind w:left="284"/>
        <w:jc w:val="both"/>
        <w:rPr>
          <w:rFonts w:ascii="Calibri" w:hAnsi="Calibri" w:cs="Calibri"/>
          <w:b/>
          <w:i/>
          <w:sz w:val="22"/>
          <w:szCs w:val="22"/>
          <w:highlight w:val="yellow"/>
        </w:rPr>
      </w:pPr>
    </w:p>
    <w:p w14:paraId="7C69DF27" w14:textId="77777777" w:rsidR="001D4ED1" w:rsidRPr="00754639" w:rsidRDefault="001D4ED1" w:rsidP="001D4ED1">
      <w:pPr>
        <w:ind w:left="284"/>
        <w:jc w:val="both"/>
        <w:rPr>
          <w:rFonts w:ascii="Calibri" w:hAnsi="Calibri" w:cs="Calibri"/>
          <w:b/>
          <w:i/>
          <w:sz w:val="22"/>
          <w:szCs w:val="22"/>
        </w:rPr>
      </w:pPr>
    </w:p>
    <w:p w14:paraId="04A2D7A1" w14:textId="77777777" w:rsidR="001D4ED1" w:rsidRPr="00754639" w:rsidRDefault="001D4ED1" w:rsidP="001D4ED1">
      <w:pPr>
        <w:ind w:left="284"/>
        <w:jc w:val="both"/>
        <w:rPr>
          <w:rFonts w:ascii="Calibri" w:hAnsi="Calibri" w:cs="Calibri"/>
          <w:b/>
          <w:i/>
          <w:sz w:val="22"/>
          <w:szCs w:val="22"/>
        </w:rPr>
      </w:pPr>
    </w:p>
    <w:p w14:paraId="7636E3B9" w14:textId="77777777" w:rsidR="001D4ED1" w:rsidRPr="00754639" w:rsidRDefault="001D4ED1" w:rsidP="001D4ED1">
      <w:pPr>
        <w:ind w:left="284"/>
        <w:jc w:val="both"/>
        <w:rPr>
          <w:rFonts w:ascii="Calibri" w:hAnsi="Calibri" w:cs="Calibri"/>
          <w:b/>
          <w:i/>
          <w:sz w:val="22"/>
          <w:szCs w:val="22"/>
        </w:rPr>
      </w:pPr>
    </w:p>
    <w:p w14:paraId="32CB1ECD" w14:textId="77777777" w:rsidR="001D4ED1" w:rsidRPr="00754639" w:rsidRDefault="001D4ED1" w:rsidP="001D4ED1">
      <w:pPr>
        <w:ind w:left="284"/>
        <w:jc w:val="both"/>
        <w:rPr>
          <w:rFonts w:ascii="Calibri" w:hAnsi="Calibri" w:cs="Calibri"/>
          <w:b/>
          <w:i/>
          <w:sz w:val="22"/>
          <w:szCs w:val="22"/>
        </w:rPr>
      </w:pPr>
    </w:p>
    <w:p w14:paraId="35697C35" w14:textId="77777777" w:rsidR="001D4ED1" w:rsidRPr="00754639" w:rsidRDefault="001D4ED1" w:rsidP="001D4ED1">
      <w:pPr>
        <w:tabs>
          <w:tab w:val="center" w:pos="6804"/>
        </w:tabs>
        <w:ind w:left="284"/>
        <w:jc w:val="both"/>
        <w:rPr>
          <w:rFonts w:ascii="Calibri" w:hAnsi="Calibri" w:cs="Calibri"/>
          <w:b/>
          <w:i/>
          <w:sz w:val="22"/>
          <w:szCs w:val="22"/>
        </w:rPr>
      </w:pPr>
      <w:r w:rsidRPr="00754639">
        <w:rPr>
          <w:rFonts w:ascii="Calibri" w:hAnsi="Calibri" w:cs="Calibri"/>
          <w:b/>
          <w:i/>
          <w:sz w:val="22"/>
          <w:szCs w:val="22"/>
        </w:rPr>
        <w:tab/>
        <w:t>POTPIS OVLAŠTENE OSOBE PONUDITELJA:</w:t>
      </w:r>
    </w:p>
    <w:p w14:paraId="2ACEE003" w14:textId="77777777" w:rsidR="001D4ED1" w:rsidRPr="00754639" w:rsidRDefault="001D4ED1" w:rsidP="001D4ED1">
      <w:pPr>
        <w:ind w:left="284"/>
        <w:jc w:val="both"/>
        <w:rPr>
          <w:rFonts w:ascii="Calibri" w:hAnsi="Calibri" w:cs="Calibri"/>
          <w:b/>
          <w:i/>
          <w:sz w:val="22"/>
          <w:szCs w:val="22"/>
        </w:rPr>
      </w:pPr>
    </w:p>
    <w:p w14:paraId="5D749600" w14:textId="77777777" w:rsidR="001D4ED1" w:rsidRPr="00754639" w:rsidRDefault="001D4ED1" w:rsidP="001D4ED1">
      <w:pPr>
        <w:ind w:left="284"/>
        <w:jc w:val="both"/>
        <w:rPr>
          <w:rFonts w:ascii="Calibri" w:hAnsi="Calibri" w:cs="Calibri"/>
          <w:b/>
          <w:i/>
          <w:sz w:val="22"/>
          <w:szCs w:val="22"/>
        </w:rPr>
      </w:pPr>
    </w:p>
    <w:p w14:paraId="5CAB5FB4" w14:textId="77777777" w:rsidR="001D4ED1" w:rsidRPr="00754639" w:rsidRDefault="001D4ED1" w:rsidP="001D4ED1">
      <w:pPr>
        <w:tabs>
          <w:tab w:val="center" w:pos="6804"/>
        </w:tabs>
        <w:ind w:left="284"/>
        <w:jc w:val="both"/>
        <w:rPr>
          <w:rFonts w:ascii="Calibri" w:hAnsi="Calibri" w:cs="Calibri"/>
          <w:b/>
          <w:i/>
          <w:sz w:val="22"/>
          <w:szCs w:val="22"/>
        </w:rPr>
      </w:pPr>
      <w:r w:rsidRPr="00754639">
        <w:rPr>
          <w:rFonts w:ascii="Calibri" w:hAnsi="Calibri" w:cs="Calibri"/>
          <w:b/>
          <w:i/>
          <w:sz w:val="22"/>
          <w:szCs w:val="22"/>
        </w:rPr>
        <w:tab/>
        <w:t>_______________________________________</w:t>
      </w:r>
      <w:r w:rsidRPr="00754639">
        <w:rPr>
          <w:rFonts w:ascii="Calibri" w:hAnsi="Calibri" w:cs="Calibri"/>
          <w:b/>
          <w:i/>
          <w:sz w:val="22"/>
          <w:szCs w:val="22"/>
        </w:rPr>
        <w:tab/>
      </w:r>
    </w:p>
    <w:p w14:paraId="35837733" w14:textId="77777777" w:rsidR="001D4ED1" w:rsidRPr="00754639" w:rsidRDefault="001D4ED1" w:rsidP="001D4ED1">
      <w:pPr>
        <w:ind w:left="284"/>
        <w:jc w:val="both"/>
        <w:rPr>
          <w:rFonts w:ascii="Calibri" w:hAnsi="Calibri" w:cs="Calibri"/>
          <w:b/>
          <w:i/>
          <w:sz w:val="22"/>
          <w:szCs w:val="22"/>
        </w:rPr>
      </w:pPr>
    </w:p>
    <w:p w14:paraId="0F80AE35" w14:textId="77777777" w:rsidR="001D4ED1" w:rsidRDefault="001D4ED1" w:rsidP="001D4ED1">
      <w:pPr>
        <w:spacing w:after="160" w:line="259" w:lineRule="auto"/>
        <w:rPr>
          <w:rFonts w:ascii="Calibri" w:hAnsi="Calibri" w:cs="Calibri"/>
          <w:b/>
          <w:i/>
          <w:sz w:val="22"/>
          <w:szCs w:val="22"/>
        </w:rPr>
      </w:pPr>
      <w:r>
        <w:rPr>
          <w:rFonts w:ascii="Calibri" w:hAnsi="Calibri" w:cs="Calibri"/>
          <w:b/>
          <w:i/>
          <w:sz w:val="22"/>
          <w:szCs w:val="22"/>
        </w:rPr>
        <w:br w:type="page"/>
      </w:r>
    </w:p>
    <w:p w14:paraId="56A7D017" w14:textId="77777777" w:rsidR="001D4ED1" w:rsidRPr="00885ED4" w:rsidRDefault="001D4ED1" w:rsidP="001D4ED1">
      <w:pPr>
        <w:jc w:val="both"/>
        <w:rPr>
          <w:rFonts w:ascii="Calibri" w:hAnsi="Calibri" w:cs="Calibri"/>
          <w:b/>
          <w:i/>
          <w:sz w:val="22"/>
          <w:szCs w:val="22"/>
        </w:rPr>
      </w:pPr>
      <w:r w:rsidRPr="00885ED4">
        <w:rPr>
          <w:rFonts w:ascii="Calibri" w:hAnsi="Calibri" w:cs="Calibri"/>
          <w:b/>
          <w:i/>
          <w:sz w:val="22"/>
          <w:szCs w:val="22"/>
        </w:rPr>
        <w:lastRenderedPageBreak/>
        <w:t>PRILOG 2</w:t>
      </w:r>
      <w:r>
        <w:rPr>
          <w:rFonts w:ascii="Calibri" w:hAnsi="Calibri" w:cs="Calibri"/>
          <w:b/>
          <w:i/>
          <w:sz w:val="22"/>
          <w:szCs w:val="22"/>
        </w:rPr>
        <w:t xml:space="preserve">. </w:t>
      </w:r>
      <w:r w:rsidRPr="00885ED4">
        <w:rPr>
          <w:rFonts w:ascii="Calibri" w:hAnsi="Calibri" w:cs="Calibri"/>
          <w:b/>
          <w:i/>
          <w:sz w:val="22"/>
          <w:szCs w:val="22"/>
        </w:rPr>
        <w:t xml:space="preserve"> OBRAZAC IZJAVE O NEKAŽNJAVANJU</w:t>
      </w:r>
    </w:p>
    <w:p w14:paraId="7EE6DBF7" w14:textId="77777777" w:rsidR="001D4ED1" w:rsidRPr="00885ED4" w:rsidRDefault="001D4ED1" w:rsidP="001D4ED1">
      <w:pPr>
        <w:ind w:left="284"/>
        <w:jc w:val="both"/>
        <w:rPr>
          <w:rFonts w:ascii="Calibri" w:hAnsi="Calibri" w:cs="Calibri"/>
          <w:b/>
          <w:i/>
          <w:sz w:val="22"/>
          <w:szCs w:val="22"/>
        </w:rPr>
      </w:pPr>
    </w:p>
    <w:p w14:paraId="79919C38" w14:textId="77777777" w:rsidR="001D4ED1" w:rsidRPr="00885ED4" w:rsidRDefault="001D4ED1" w:rsidP="001D4ED1">
      <w:pPr>
        <w:ind w:left="284"/>
        <w:jc w:val="both"/>
        <w:rPr>
          <w:rFonts w:ascii="Calibri" w:hAnsi="Calibri" w:cs="Calibri"/>
          <w:b/>
          <w:i/>
          <w:sz w:val="22"/>
          <w:szCs w:val="22"/>
        </w:rPr>
      </w:pPr>
    </w:p>
    <w:p w14:paraId="62231C88" w14:textId="77777777" w:rsidR="001D4ED1" w:rsidRPr="00885ED4" w:rsidRDefault="001D4ED1" w:rsidP="001D4ED1">
      <w:pPr>
        <w:pStyle w:val="t-9-8"/>
        <w:spacing w:after="0" w:line="276" w:lineRule="auto"/>
        <w:jc w:val="center"/>
        <w:rPr>
          <w:rFonts w:ascii="Calibri" w:hAnsi="Calibri" w:cs="Calibri"/>
          <w:color w:val="231F20"/>
          <w:sz w:val="22"/>
          <w:szCs w:val="22"/>
        </w:rPr>
      </w:pPr>
      <w:r w:rsidRPr="00885ED4">
        <w:rPr>
          <w:rFonts w:ascii="Calibri" w:hAnsi="Calibri" w:cs="Calibri"/>
          <w:b/>
          <w:color w:val="231F20"/>
          <w:sz w:val="22"/>
          <w:szCs w:val="22"/>
        </w:rPr>
        <w:t>IZJAVA O NEKAŽNJAVANJU</w:t>
      </w:r>
    </w:p>
    <w:p w14:paraId="780A87E9" w14:textId="77777777" w:rsidR="001D4ED1" w:rsidRPr="00885ED4" w:rsidRDefault="001D4ED1" w:rsidP="001D4ED1">
      <w:pPr>
        <w:pStyle w:val="t-9-8"/>
        <w:spacing w:after="0" w:line="276" w:lineRule="auto"/>
        <w:rPr>
          <w:rFonts w:ascii="Calibri" w:hAnsi="Calibri" w:cs="Calibri"/>
          <w:b/>
          <w:color w:val="231F20"/>
          <w:sz w:val="22"/>
          <w:szCs w:val="22"/>
          <w:vertAlign w:val="superscript"/>
        </w:rPr>
      </w:pPr>
    </w:p>
    <w:p w14:paraId="470CF52C" w14:textId="77777777" w:rsidR="001D4ED1" w:rsidRPr="00885ED4" w:rsidRDefault="001D4ED1" w:rsidP="001D4ED1">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 xml:space="preserve">Kojom ja, ______________________________    iz ____________________________________________, </w:t>
      </w:r>
    </w:p>
    <w:p w14:paraId="572678D1" w14:textId="77777777" w:rsidR="001D4ED1" w:rsidRPr="00885ED4" w:rsidRDefault="001D4ED1" w:rsidP="001D4ED1">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ab/>
        <w:t xml:space="preserve">                             (</w:t>
      </w:r>
      <w:r w:rsidRPr="00885ED4">
        <w:rPr>
          <w:rFonts w:ascii="Calibri" w:hAnsi="Calibri" w:cs="Calibri"/>
          <w:i/>
          <w:iCs/>
          <w:color w:val="231F20"/>
          <w:sz w:val="22"/>
          <w:szCs w:val="22"/>
        </w:rPr>
        <w:t>ime i prezime</w:t>
      </w:r>
      <w:r w:rsidRPr="00885ED4">
        <w:rPr>
          <w:rFonts w:ascii="Calibri" w:hAnsi="Calibri" w:cs="Calibri"/>
          <w:color w:val="231F20"/>
          <w:sz w:val="22"/>
          <w:szCs w:val="22"/>
        </w:rPr>
        <w:t>)</w:t>
      </w:r>
      <w:r w:rsidRPr="00885ED4">
        <w:rPr>
          <w:rFonts w:ascii="Calibri" w:hAnsi="Calibri" w:cs="Calibri"/>
          <w:color w:val="231F20"/>
          <w:sz w:val="22"/>
          <w:szCs w:val="22"/>
        </w:rPr>
        <w:tab/>
        <w:t xml:space="preserve">                                                          (</w:t>
      </w:r>
      <w:r w:rsidRPr="00885ED4">
        <w:rPr>
          <w:rFonts w:ascii="Calibri" w:hAnsi="Calibri" w:cs="Calibri"/>
          <w:i/>
          <w:iCs/>
          <w:color w:val="231F20"/>
          <w:sz w:val="22"/>
          <w:szCs w:val="22"/>
        </w:rPr>
        <w:t>adresa stanovanja</w:t>
      </w:r>
      <w:r w:rsidRPr="00885ED4">
        <w:rPr>
          <w:rFonts w:ascii="Calibri" w:hAnsi="Calibri" w:cs="Calibri"/>
          <w:color w:val="231F20"/>
          <w:sz w:val="22"/>
          <w:szCs w:val="22"/>
        </w:rPr>
        <w:t xml:space="preserve">)  </w:t>
      </w:r>
    </w:p>
    <w:p w14:paraId="79F5CFFA" w14:textId="77777777" w:rsidR="001D4ED1" w:rsidRPr="00885ED4" w:rsidRDefault="001D4ED1" w:rsidP="001D4ED1">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osobna iskaznica broj _________________ izdane od ___________________________________________</w:t>
      </w:r>
    </w:p>
    <w:p w14:paraId="663892CB" w14:textId="77777777" w:rsidR="001D4ED1" w:rsidRPr="00885ED4" w:rsidRDefault="001D4ED1" w:rsidP="001D4ED1">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 xml:space="preserve">kao osoba koja je _______________________________________________________________________ </w:t>
      </w:r>
    </w:p>
    <w:p w14:paraId="23646205" w14:textId="77777777" w:rsidR="001D4ED1" w:rsidRPr="00885ED4" w:rsidRDefault="001D4ED1" w:rsidP="001D4ED1">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ab/>
      </w:r>
      <w:r w:rsidRPr="00885ED4">
        <w:rPr>
          <w:rFonts w:ascii="Calibri" w:hAnsi="Calibri" w:cs="Calibri"/>
          <w:color w:val="231F20"/>
          <w:sz w:val="22"/>
          <w:szCs w:val="22"/>
        </w:rPr>
        <w:tab/>
      </w:r>
      <w:r w:rsidRPr="00885ED4">
        <w:rPr>
          <w:rFonts w:ascii="Calibri" w:hAnsi="Calibri" w:cs="Calibri"/>
          <w:color w:val="231F20"/>
          <w:sz w:val="22"/>
          <w:szCs w:val="22"/>
        </w:rPr>
        <w:tab/>
        <w:t xml:space="preserve">                                                         (</w:t>
      </w:r>
      <w:r w:rsidRPr="00885ED4">
        <w:rPr>
          <w:rFonts w:ascii="Calibri" w:hAnsi="Calibri" w:cs="Calibri"/>
          <w:i/>
          <w:color w:val="231F20"/>
          <w:sz w:val="22"/>
          <w:szCs w:val="22"/>
        </w:rPr>
        <w:t>funkcija</w:t>
      </w:r>
      <w:r w:rsidRPr="00885ED4">
        <w:rPr>
          <w:rFonts w:ascii="Calibri" w:hAnsi="Calibri" w:cs="Calibri"/>
          <w:color w:val="231F20"/>
          <w:sz w:val="22"/>
          <w:szCs w:val="22"/>
        </w:rPr>
        <w:t>)</w:t>
      </w:r>
    </w:p>
    <w:p w14:paraId="5D111F59" w14:textId="77777777" w:rsidR="001D4ED1" w:rsidRPr="00885ED4" w:rsidRDefault="001D4ED1" w:rsidP="001D4ED1">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gospodarskog subjekta___________________________________________________________________</w:t>
      </w:r>
    </w:p>
    <w:p w14:paraId="74EC88BF" w14:textId="77777777" w:rsidR="001D4ED1" w:rsidRPr="00885ED4" w:rsidRDefault="001D4ED1" w:rsidP="001D4ED1">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 xml:space="preserve">                                                                            (</w:t>
      </w:r>
      <w:r w:rsidRPr="00885ED4">
        <w:rPr>
          <w:rFonts w:ascii="Calibri" w:hAnsi="Calibri" w:cs="Calibri"/>
          <w:i/>
          <w:iCs/>
          <w:color w:val="231F20"/>
          <w:sz w:val="22"/>
          <w:szCs w:val="22"/>
        </w:rPr>
        <w:t>naziv i adresa gospodarskog subjekta, OIB</w:t>
      </w:r>
      <w:r w:rsidRPr="00885ED4">
        <w:rPr>
          <w:rFonts w:ascii="Calibri" w:hAnsi="Calibri" w:cs="Calibri"/>
          <w:color w:val="231F20"/>
          <w:sz w:val="22"/>
          <w:szCs w:val="22"/>
        </w:rPr>
        <w:t>)</w:t>
      </w:r>
    </w:p>
    <w:p w14:paraId="31470B69" w14:textId="77777777" w:rsidR="001D4ED1" w:rsidRPr="00885ED4" w:rsidRDefault="001D4ED1" w:rsidP="001D4ED1">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izjavljujem da niti ja, niti naprijed navedeni gospodarski subjekt, nismo pravomoćno osuđeni za bilo koje od slijedećih kaznenih djela, odnosno za odgovarajuća kaznena djela prema propisima države sjedišta gospodarskog subjekta ili države čiji je državljanin osoba ovlaštena po zakonu za zastupanje gospodarskog subjekta: jedno ili više slijedećih kaznenih djela:</w:t>
      </w:r>
    </w:p>
    <w:p w14:paraId="0D8D9716" w14:textId="77777777" w:rsidR="001D4ED1" w:rsidRPr="00885ED4" w:rsidRDefault="001D4ED1" w:rsidP="001D4ED1">
      <w:pPr>
        <w:pStyle w:val="t-9-8"/>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a) </w:t>
      </w:r>
      <w:r w:rsidRPr="00885ED4">
        <w:rPr>
          <w:rFonts w:ascii="Calibri" w:hAnsi="Calibri" w:cs="Calibri"/>
          <w:bCs/>
          <w:color w:val="231F20"/>
          <w:sz w:val="22"/>
          <w:szCs w:val="22"/>
          <w:u w:val="single"/>
        </w:rPr>
        <w:t>sudjelovanje u zločinačkoj organizaciji</w:t>
      </w:r>
      <w:r w:rsidRPr="00885ED4">
        <w:rPr>
          <w:rFonts w:ascii="Calibri" w:hAnsi="Calibri" w:cs="Calibri"/>
          <w:bCs/>
          <w:color w:val="231F20"/>
          <w:sz w:val="22"/>
          <w:szCs w:val="22"/>
        </w:rPr>
        <w:t>, na temelju</w:t>
      </w:r>
    </w:p>
    <w:p w14:paraId="0BE9D59A" w14:textId="77777777" w:rsidR="001D4ED1" w:rsidRPr="00885ED4" w:rsidRDefault="001D4ED1" w:rsidP="001D4ED1">
      <w:pPr>
        <w:pStyle w:val="t-9-8"/>
        <w:numPr>
          <w:ilvl w:val="0"/>
          <w:numId w:val="9"/>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328. (zločinačko udruženje) i članka 329. (počinjenje kaznenog djela u sastavu zločinačkog udruženja) Kaznenog zakona</w:t>
      </w:r>
    </w:p>
    <w:p w14:paraId="24B427AC" w14:textId="77777777" w:rsidR="001D4ED1" w:rsidRPr="00885ED4" w:rsidRDefault="001D4ED1" w:rsidP="001D4ED1">
      <w:pPr>
        <w:pStyle w:val="t-9-8"/>
        <w:numPr>
          <w:ilvl w:val="0"/>
          <w:numId w:val="9"/>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333. (udruživanje za počinjenje kaznenih djela), iz Kaznenog zakona (»Narodne novine«, br. 110/97., 27/98., 50/00., 129/00., 51/01., 111/03., 190/03., 105/04., 84/05., 71/06.,110/07., 152/08., 57/11., 77/11. i 143/12.)</w:t>
      </w:r>
    </w:p>
    <w:p w14:paraId="2E62CA33" w14:textId="77777777" w:rsidR="001D4ED1" w:rsidRPr="00885ED4" w:rsidRDefault="001D4ED1" w:rsidP="001D4ED1">
      <w:pPr>
        <w:pStyle w:val="t-9-8"/>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b) </w:t>
      </w:r>
      <w:r w:rsidRPr="00885ED4">
        <w:rPr>
          <w:rFonts w:ascii="Calibri" w:hAnsi="Calibri" w:cs="Calibri"/>
          <w:bCs/>
          <w:color w:val="231F20"/>
          <w:sz w:val="22"/>
          <w:szCs w:val="22"/>
          <w:u w:val="single"/>
        </w:rPr>
        <w:t>korupciju</w:t>
      </w:r>
      <w:r w:rsidRPr="00885ED4">
        <w:rPr>
          <w:rFonts w:ascii="Calibri" w:hAnsi="Calibri" w:cs="Calibri"/>
          <w:bCs/>
          <w:color w:val="231F20"/>
          <w:sz w:val="22"/>
          <w:szCs w:val="22"/>
        </w:rPr>
        <w:t>, na temelju</w:t>
      </w:r>
    </w:p>
    <w:p w14:paraId="1EF3E2C4" w14:textId="77777777" w:rsidR="001D4ED1" w:rsidRPr="00885ED4" w:rsidRDefault="001D4ED1" w:rsidP="001D4ED1">
      <w:pPr>
        <w:pStyle w:val="t-9-8"/>
        <w:numPr>
          <w:ilvl w:val="0"/>
          <w:numId w:val="10"/>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4F43AF" w14:textId="77777777" w:rsidR="001D4ED1" w:rsidRPr="003B6E19" w:rsidRDefault="001D4ED1" w:rsidP="001D4ED1">
      <w:pPr>
        <w:pStyle w:val="t-9-8"/>
        <w:numPr>
          <w:ilvl w:val="0"/>
          <w:numId w:val="10"/>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4E4592E" w14:textId="77777777" w:rsidR="001D4ED1" w:rsidRPr="00885ED4" w:rsidRDefault="001D4ED1" w:rsidP="001D4ED1">
      <w:pPr>
        <w:pStyle w:val="t-9-8"/>
        <w:spacing w:after="0" w:line="276" w:lineRule="auto"/>
        <w:ind w:left="720"/>
        <w:rPr>
          <w:rFonts w:ascii="Calibri" w:hAnsi="Calibri" w:cs="Calibri"/>
          <w:color w:val="231F20"/>
          <w:sz w:val="22"/>
          <w:szCs w:val="22"/>
        </w:rPr>
      </w:pPr>
    </w:p>
    <w:p w14:paraId="373E13ED" w14:textId="77777777" w:rsidR="001D4ED1" w:rsidRPr="00885ED4" w:rsidRDefault="001D4ED1" w:rsidP="001D4ED1">
      <w:pPr>
        <w:pStyle w:val="t-9-8"/>
        <w:spacing w:after="0" w:line="276" w:lineRule="auto"/>
        <w:rPr>
          <w:rFonts w:ascii="Calibri" w:hAnsi="Calibri" w:cs="Calibri"/>
          <w:color w:val="231F20"/>
          <w:sz w:val="22"/>
          <w:szCs w:val="22"/>
        </w:rPr>
      </w:pPr>
      <w:r w:rsidRPr="00885ED4">
        <w:rPr>
          <w:rFonts w:ascii="Calibri" w:hAnsi="Calibri" w:cs="Calibri"/>
          <w:bCs/>
          <w:color w:val="231F20"/>
          <w:sz w:val="22"/>
          <w:szCs w:val="22"/>
        </w:rPr>
        <w:lastRenderedPageBreak/>
        <w:t xml:space="preserve">c) </w:t>
      </w:r>
      <w:r w:rsidRPr="00885ED4">
        <w:rPr>
          <w:rFonts w:ascii="Calibri" w:hAnsi="Calibri" w:cs="Calibri"/>
          <w:bCs/>
          <w:color w:val="231F20"/>
          <w:sz w:val="22"/>
          <w:szCs w:val="22"/>
          <w:u w:val="single"/>
        </w:rPr>
        <w:t>prijevaru</w:t>
      </w:r>
      <w:r w:rsidRPr="00885ED4">
        <w:rPr>
          <w:rFonts w:ascii="Calibri" w:hAnsi="Calibri" w:cs="Calibri"/>
          <w:bCs/>
          <w:color w:val="231F20"/>
          <w:sz w:val="22"/>
          <w:szCs w:val="22"/>
        </w:rPr>
        <w:t>, na temelju</w:t>
      </w:r>
    </w:p>
    <w:p w14:paraId="638F393F" w14:textId="77777777" w:rsidR="001D4ED1" w:rsidRPr="00885ED4" w:rsidRDefault="001D4ED1" w:rsidP="001D4ED1">
      <w:pPr>
        <w:pStyle w:val="t-9-8"/>
        <w:numPr>
          <w:ilvl w:val="0"/>
          <w:numId w:val="11"/>
        </w:numPr>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članka 236. (prijevara), članka 247. (prijevara u gospodarskom poslovanju), članka 256. (utaja poreza ili carine) i članka 258. (subvencijska prijevara) Kaznenog zakona </w:t>
      </w:r>
    </w:p>
    <w:p w14:paraId="0894110A" w14:textId="77777777" w:rsidR="001D4ED1" w:rsidRPr="00885ED4" w:rsidRDefault="001D4ED1" w:rsidP="001D4ED1">
      <w:pPr>
        <w:pStyle w:val="t-9-8"/>
        <w:numPr>
          <w:ilvl w:val="0"/>
          <w:numId w:val="11"/>
        </w:numPr>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w:t>
      </w:r>
    </w:p>
    <w:p w14:paraId="335E565E" w14:textId="77777777" w:rsidR="001D4ED1" w:rsidRPr="00885ED4" w:rsidRDefault="001D4ED1" w:rsidP="001D4ED1">
      <w:pPr>
        <w:pStyle w:val="t-9-8"/>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d) </w:t>
      </w:r>
      <w:r w:rsidRPr="00885ED4">
        <w:rPr>
          <w:rFonts w:ascii="Calibri" w:hAnsi="Calibri" w:cs="Calibri"/>
          <w:bCs/>
          <w:color w:val="231F20"/>
          <w:sz w:val="22"/>
          <w:szCs w:val="22"/>
          <w:u w:val="single"/>
        </w:rPr>
        <w:t>terorizam ili kaznena djela povezana s terorističkim aktivnostima</w:t>
      </w:r>
      <w:r w:rsidRPr="00885ED4">
        <w:rPr>
          <w:rFonts w:ascii="Calibri" w:hAnsi="Calibri" w:cs="Calibri"/>
          <w:bCs/>
          <w:color w:val="231F20"/>
          <w:sz w:val="22"/>
          <w:szCs w:val="22"/>
        </w:rPr>
        <w:t>, na temelju</w:t>
      </w:r>
    </w:p>
    <w:p w14:paraId="452434A8" w14:textId="77777777" w:rsidR="001D4ED1" w:rsidRPr="00885ED4" w:rsidRDefault="001D4ED1" w:rsidP="001D4ED1">
      <w:pPr>
        <w:pStyle w:val="t-9-8"/>
        <w:numPr>
          <w:ilvl w:val="0"/>
          <w:numId w:val="12"/>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97. (terorizam), članka 99. (javno poticanje na terorizam), članka 100. (novačenje za terorizam),  članka 101. (obuka za terorizam) i članka 102. (terorističko udruženje) Kaznenog zakona</w:t>
      </w:r>
    </w:p>
    <w:p w14:paraId="1904E913" w14:textId="77777777" w:rsidR="001D4ED1" w:rsidRPr="00885ED4" w:rsidRDefault="001D4ED1" w:rsidP="001D4ED1">
      <w:pPr>
        <w:pStyle w:val="t-9-8"/>
        <w:numPr>
          <w:ilvl w:val="0"/>
          <w:numId w:val="12"/>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169. (terorizam), članka 169.a (javno poticanje na terorizam) i članka 169.b (novačenje i obuka za terorizam) iz Kaznenog zakona (»Narodne novine«, br. 110/97., 27/98., 50/00., 129/00., 51/01., 111/03., 190/03., 105/04., 84/05., 71/06., 110/07., 152/08., 57/11., 77/11. i 143/12.)</w:t>
      </w:r>
    </w:p>
    <w:p w14:paraId="6C6E41C9" w14:textId="77777777" w:rsidR="001D4ED1" w:rsidRPr="00885ED4" w:rsidRDefault="001D4ED1" w:rsidP="001D4ED1">
      <w:pPr>
        <w:pStyle w:val="t-9-8"/>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e) </w:t>
      </w:r>
      <w:r w:rsidRPr="00885ED4">
        <w:rPr>
          <w:rFonts w:ascii="Calibri" w:hAnsi="Calibri" w:cs="Calibri"/>
          <w:bCs/>
          <w:color w:val="231F20"/>
          <w:sz w:val="22"/>
          <w:szCs w:val="22"/>
          <w:u w:val="single"/>
        </w:rPr>
        <w:t>pranje novca ili financiranje terorizma</w:t>
      </w:r>
      <w:r w:rsidRPr="00885ED4">
        <w:rPr>
          <w:rFonts w:ascii="Calibri" w:hAnsi="Calibri" w:cs="Calibri"/>
          <w:bCs/>
          <w:color w:val="231F20"/>
          <w:sz w:val="22"/>
          <w:szCs w:val="22"/>
        </w:rPr>
        <w:t>, na temelju</w:t>
      </w:r>
    </w:p>
    <w:p w14:paraId="5CDEAB96" w14:textId="77777777" w:rsidR="001D4ED1" w:rsidRPr="00885ED4" w:rsidRDefault="001D4ED1" w:rsidP="001D4ED1">
      <w:pPr>
        <w:pStyle w:val="t-9-8"/>
        <w:numPr>
          <w:ilvl w:val="0"/>
          <w:numId w:val="13"/>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98. (financiranje terorizma) i članka 265. (pranje novca) Kaznenog zakona</w:t>
      </w:r>
    </w:p>
    <w:p w14:paraId="6569852A" w14:textId="77777777" w:rsidR="001D4ED1" w:rsidRPr="00885ED4" w:rsidRDefault="001D4ED1" w:rsidP="001D4ED1">
      <w:pPr>
        <w:pStyle w:val="t-9-8"/>
        <w:numPr>
          <w:ilvl w:val="0"/>
          <w:numId w:val="13"/>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279. (pranje novca) iz Kaznenog zakona (»Narodne novine«, br. 110/97., 27/98., 50/00., 129/00., 51/01., 111/03., 190/03., 105/04., 84/05., 71/06., 110/07., 152/08., 57/11., 77/11. i 143/12.)</w:t>
      </w:r>
    </w:p>
    <w:p w14:paraId="1C2676C6" w14:textId="77777777" w:rsidR="001D4ED1" w:rsidRPr="00885ED4" w:rsidRDefault="001D4ED1" w:rsidP="001D4ED1">
      <w:pPr>
        <w:pStyle w:val="t-9-8"/>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f) </w:t>
      </w:r>
      <w:r w:rsidRPr="00885ED4">
        <w:rPr>
          <w:rFonts w:ascii="Calibri" w:hAnsi="Calibri" w:cs="Calibri"/>
          <w:bCs/>
          <w:color w:val="231F20"/>
          <w:sz w:val="22"/>
          <w:szCs w:val="22"/>
          <w:u w:val="single"/>
        </w:rPr>
        <w:t>dječji rad ili druge oblike trgovanja ljudima</w:t>
      </w:r>
      <w:r w:rsidRPr="00885ED4">
        <w:rPr>
          <w:rFonts w:ascii="Calibri" w:hAnsi="Calibri" w:cs="Calibri"/>
          <w:bCs/>
          <w:color w:val="231F20"/>
          <w:sz w:val="22"/>
          <w:szCs w:val="22"/>
        </w:rPr>
        <w:t>, na temelju</w:t>
      </w:r>
    </w:p>
    <w:p w14:paraId="0AA74D98" w14:textId="77777777" w:rsidR="001D4ED1" w:rsidRPr="00885ED4" w:rsidRDefault="001D4ED1" w:rsidP="001D4ED1">
      <w:pPr>
        <w:pStyle w:val="t-9-8"/>
        <w:numPr>
          <w:ilvl w:val="0"/>
          <w:numId w:val="14"/>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106. (trgovanje ljudima) Kaznenog zakona</w:t>
      </w:r>
    </w:p>
    <w:p w14:paraId="4F587485" w14:textId="77777777" w:rsidR="001D4ED1" w:rsidRPr="00885ED4" w:rsidRDefault="001D4ED1" w:rsidP="001D4ED1">
      <w:pPr>
        <w:pStyle w:val="t-9-8"/>
        <w:numPr>
          <w:ilvl w:val="0"/>
          <w:numId w:val="14"/>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175. (trgovanje ljudima i ropstvo) iz Kaznenog zakona (»Narodne novine«, br. 110/97., 27/98., 50/00., 129/00., 51/01., 111/03., 190/03., 105/04., 84/05., 71/06., 110/07., 152/08., 57/11., 77/11. i 143/12.).</w:t>
      </w:r>
    </w:p>
    <w:p w14:paraId="0F7AE3EB" w14:textId="77777777" w:rsidR="001D4ED1" w:rsidRPr="00885ED4" w:rsidRDefault="001D4ED1" w:rsidP="001D4ED1">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odnosno za odgovarajuća kaznena djela prema nacionalnim propisima države poslovnog nastana gospodarskog subjekta, odnosno države čiji je osoba državljanin, obuhvaćaju razloge za isključenje iz članka 57. stavka 1. točaka od (a) do (f) Direktive 2014/24/EU.</w:t>
      </w:r>
    </w:p>
    <w:p w14:paraId="78865A6D" w14:textId="77777777" w:rsidR="001D4ED1" w:rsidRPr="00885ED4" w:rsidRDefault="001D4ED1" w:rsidP="001D4ED1">
      <w:pPr>
        <w:pStyle w:val="t-9-8"/>
        <w:spacing w:after="0" w:afterAutospacing="0" w:line="276" w:lineRule="auto"/>
        <w:rPr>
          <w:rFonts w:ascii="Calibri" w:hAnsi="Calibri" w:cs="Calibri"/>
          <w:sz w:val="22"/>
          <w:szCs w:val="22"/>
        </w:rPr>
      </w:pPr>
    </w:p>
    <w:p w14:paraId="5548004E" w14:textId="77777777" w:rsidR="001D4ED1" w:rsidRPr="00885ED4" w:rsidRDefault="001D4ED1" w:rsidP="001D4ED1">
      <w:pPr>
        <w:pStyle w:val="t-9-8"/>
        <w:spacing w:after="0" w:afterAutospacing="0"/>
        <w:rPr>
          <w:rFonts w:ascii="Calibri" w:hAnsi="Calibri" w:cs="Calibri"/>
          <w:sz w:val="22"/>
          <w:szCs w:val="22"/>
        </w:rPr>
      </w:pPr>
    </w:p>
    <w:p w14:paraId="4640A227" w14:textId="77777777" w:rsidR="001D4ED1" w:rsidRPr="00885ED4" w:rsidRDefault="001D4ED1" w:rsidP="001D4ED1">
      <w:pPr>
        <w:rPr>
          <w:rFonts w:ascii="Calibri" w:hAnsi="Calibri" w:cs="Calibri"/>
          <w:bCs/>
          <w:sz w:val="22"/>
          <w:szCs w:val="22"/>
        </w:rPr>
      </w:pPr>
      <w:r w:rsidRPr="00885ED4">
        <w:rPr>
          <w:rFonts w:ascii="Calibri" w:hAnsi="Calibri" w:cs="Calibri"/>
          <w:bCs/>
          <w:sz w:val="22"/>
          <w:szCs w:val="22"/>
        </w:rPr>
        <w:t>U _________________, __________ 202</w:t>
      </w:r>
      <w:r>
        <w:rPr>
          <w:rFonts w:ascii="Calibri" w:hAnsi="Calibri" w:cs="Calibri"/>
          <w:bCs/>
          <w:sz w:val="22"/>
          <w:szCs w:val="22"/>
        </w:rPr>
        <w:t>6</w:t>
      </w:r>
      <w:r w:rsidRPr="00885ED4">
        <w:rPr>
          <w:rFonts w:ascii="Calibri" w:hAnsi="Calibri" w:cs="Calibri"/>
          <w:bCs/>
          <w:sz w:val="22"/>
          <w:szCs w:val="22"/>
        </w:rPr>
        <w:t xml:space="preserve">.                                    </w:t>
      </w:r>
    </w:p>
    <w:p w14:paraId="389988A3" w14:textId="77777777" w:rsidR="001D4ED1" w:rsidRPr="00885ED4" w:rsidRDefault="001D4ED1" w:rsidP="001D4ED1">
      <w:pPr>
        <w:ind w:left="5664"/>
        <w:rPr>
          <w:rFonts w:ascii="Calibri" w:hAnsi="Calibri" w:cs="Calibri"/>
          <w:bCs/>
          <w:sz w:val="22"/>
          <w:szCs w:val="22"/>
        </w:rPr>
      </w:pPr>
      <w:r w:rsidRPr="00885ED4">
        <w:rPr>
          <w:rFonts w:ascii="Calibri" w:hAnsi="Calibri" w:cs="Calibri"/>
          <w:bCs/>
          <w:sz w:val="22"/>
          <w:szCs w:val="22"/>
        </w:rPr>
        <w:tab/>
      </w:r>
    </w:p>
    <w:p w14:paraId="751BA037" w14:textId="77777777" w:rsidR="001D4ED1" w:rsidRPr="00885ED4" w:rsidRDefault="001D4ED1" w:rsidP="001D4ED1">
      <w:pPr>
        <w:ind w:left="5664"/>
        <w:rPr>
          <w:rFonts w:ascii="Calibri" w:hAnsi="Calibri" w:cs="Calibri"/>
          <w:bCs/>
          <w:sz w:val="22"/>
          <w:szCs w:val="22"/>
        </w:rPr>
      </w:pPr>
    </w:p>
    <w:p w14:paraId="3FDE575D" w14:textId="77777777" w:rsidR="001D4ED1" w:rsidRPr="00885ED4" w:rsidRDefault="001D4ED1" w:rsidP="001D4ED1">
      <w:pPr>
        <w:ind w:left="4820"/>
        <w:rPr>
          <w:rFonts w:ascii="Calibri" w:hAnsi="Calibri" w:cs="Calibri"/>
          <w:bCs/>
          <w:sz w:val="22"/>
          <w:szCs w:val="22"/>
        </w:rPr>
      </w:pPr>
      <w:r w:rsidRPr="00885ED4">
        <w:rPr>
          <w:rFonts w:ascii="Calibri" w:hAnsi="Calibri" w:cs="Calibri"/>
          <w:bCs/>
          <w:sz w:val="22"/>
          <w:szCs w:val="22"/>
        </w:rPr>
        <w:t>M.P.</w:t>
      </w:r>
    </w:p>
    <w:p w14:paraId="4FCA6E84" w14:textId="77777777" w:rsidR="001D4ED1" w:rsidRPr="00885ED4" w:rsidRDefault="001D4ED1" w:rsidP="001D4ED1">
      <w:pPr>
        <w:ind w:left="5812" w:hanging="148"/>
        <w:rPr>
          <w:rFonts w:ascii="Calibri" w:hAnsi="Calibri" w:cs="Calibri"/>
          <w:bCs/>
          <w:sz w:val="22"/>
          <w:szCs w:val="22"/>
        </w:rPr>
        <w:sectPr w:rsidR="001D4ED1" w:rsidRPr="00885ED4" w:rsidSect="001D4ED1">
          <w:footerReference w:type="default" r:id="rId10"/>
          <w:pgSz w:w="11906" w:h="16838"/>
          <w:pgMar w:top="567" w:right="1133" w:bottom="1135" w:left="1276" w:header="567" w:footer="709" w:gutter="0"/>
          <w:cols w:space="720"/>
        </w:sectPr>
      </w:pPr>
      <w:r w:rsidRPr="00885ED4">
        <w:rPr>
          <w:rFonts w:ascii="Calibri" w:hAnsi="Calibri" w:cs="Calibri"/>
          <w:bCs/>
          <w:sz w:val="22"/>
          <w:szCs w:val="22"/>
        </w:rPr>
        <w:t xml:space="preserve">  __________________________       </w:t>
      </w:r>
      <w:r w:rsidRPr="00885ED4">
        <w:rPr>
          <w:rFonts w:ascii="Calibri" w:hAnsi="Calibri" w:cs="Calibri"/>
          <w:bCs/>
          <w:sz w:val="22"/>
          <w:szCs w:val="22"/>
        </w:rPr>
        <w:tab/>
        <w:t>(vlastoručni potpis)</w:t>
      </w:r>
    </w:p>
    <w:p w14:paraId="23FE8EBA" w14:textId="77777777" w:rsidR="001D4ED1" w:rsidRPr="00885ED4" w:rsidRDefault="001D4ED1" w:rsidP="001D4ED1">
      <w:pPr>
        <w:ind w:left="284"/>
        <w:jc w:val="both"/>
        <w:rPr>
          <w:rFonts w:ascii="Calibri" w:hAnsi="Calibri" w:cs="Calibri"/>
          <w:b/>
          <w:i/>
          <w:sz w:val="22"/>
          <w:szCs w:val="22"/>
        </w:rPr>
      </w:pPr>
      <w:r w:rsidRPr="00885ED4">
        <w:rPr>
          <w:rFonts w:ascii="Calibri" w:hAnsi="Calibri" w:cs="Calibri"/>
          <w:b/>
          <w:i/>
          <w:sz w:val="22"/>
          <w:szCs w:val="22"/>
        </w:rPr>
        <w:lastRenderedPageBreak/>
        <w:t>PRILOG 3</w:t>
      </w:r>
      <w:r>
        <w:rPr>
          <w:rFonts w:ascii="Calibri" w:hAnsi="Calibri" w:cs="Calibri"/>
          <w:b/>
          <w:i/>
          <w:sz w:val="22"/>
          <w:szCs w:val="22"/>
        </w:rPr>
        <w:t xml:space="preserve">. </w:t>
      </w:r>
      <w:r w:rsidRPr="00885ED4">
        <w:rPr>
          <w:rFonts w:ascii="Calibri" w:hAnsi="Calibri" w:cs="Calibri"/>
          <w:b/>
          <w:i/>
          <w:sz w:val="22"/>
          <w:szCs w:val="22"/>
        </w:rPr>
        <w:t xml:space="preserve"> OBRAZAC IZJAVE PONUDITELJA O DOSTAVI JAMSTVA ZA UREDNO ISPUNJENJE UGOVORA</w:t>
      </w:r>
    </w:p>
    <w:p w14:paraId="77B64810" w14:textId="77777777" w:rsidR="001D4ED1" w:rsidRPr="00885ED4" w:rsidRDefault="001D4ED1" w:rsidP="001D4ED1">
      <w:pPr>
        <w:ind w:left="284"/>
        <w:jc w:val="both"/>
        <w:rPr>
          <w:rFonts w:ascii="Calibri" w:hAnsi="Calibri" w:cs="Calibri"/>
          <w:b/>
          <w:sz w:val="22"/>
          <w:szCs w:val="22"/>
        </w:rPr>
      </w:pPr>
    </w:p>
    <w:p w14:paraId="26F78D7E" w14:textId="77777777" w:rsidR="001D4ED1" w:rsidRPr="00885ED4" w:rsidRDefault="001D4ED1" w:rsidP="001D4ED1">
      <w:pPr>
        <w:ind w:left="284"/>
        <w:jc w:val="both"/>
        <w:rPr>
          <w:rFonts w:ascii="Calibri" w:hAnsi="Calibri" w:cs="Calibri"/>
          <w:b/>
          <w:sz w:val="22"/>
          <w:szCs w:val="22"/>
        </w:rPr>
      </w:pPr>
    </w:p>
    <w:p w14:paraId="01FBE209" w14:textId="77777777" w:rsidR="001D4ED1" w:rsidRPr="00885ED4" w:rsidRDefault="001D4ED1" w:rsidP="001D4ED1">
      <w:pPr>
        <w:ind w:left="284"/>
        <w:jc w:val="both"/>
        <w:rPr>
          <w:rFonts w:ascii="Calibri" w:hAnsi="Calibri" w:cs="Calibri"/>
          <w:b/>
          <w:sz w:val="22"/>
          <w:szCs w:val="22"/>
        </w:rPr>
      </w:pPr>
    </w:p>
    <w:p w14:paraId="371B1CC8" w14:textId="77777777" w:rsidR="001D4ED1" w:rsidRPr="00885ED4" w:rsidRDefault="001D4ED1" w:rsidP="001D4ED1">
      <w:pPr>
        <w:tabs>
          <w:tab w:val="right" w:leader="underscore" w:pos="9000"/>
        </w:tabs>
        <w:ind w:left="284"/>
        <w:jc w:val="both"/>
        <w:rPr>
          <w:rFonts w:ascii="Calibri" w:hAnsi="Calibri" w:cs="Calibri"/>
          <w:sz w:val="22"/>
          <w:szCs w:val="22"/>
        </w:rPr>
      </w:pPr>
      <w:r w:rsidRPr="00885ED4">
        <w:rPr>
          <w:rFonts w:ascii="Calibri" w:hAnsi="Calibri" w:cs="Calibri"/>
          <w:sz w:val="22"/>
          <w:szCs w:val="22"/>
        </w:rPr>
        <w:t xml:space="preserve">Ja, </w:t>
      </w:r>
      <w:r w:rsidRPr="00885ED4">
        <w:rPr>
          <w:rFonts w:ascii="Calibri" w:hAnsi="Calibri" w:cs="Calibri"/>
          <w:sz w:val="22"/>
          <w:szCs w:val="22"/>
        </w:rPr>
        <w:tab/>
        <w:t>,</w:t>
      </w:r>
    </w:p>
    <w:p w14:paraId="262BF043" w14:textId="77777777" w:rsidR="001D4ED1" w:rsidRPr="00885ED4" w:rsidRDefault="001D4ED1" w:rsidP="001D4ED1">
      <w:pPr>
        <w:ind w:left="284"/>
        <w:jc w:val="center"/>
        <w:rPr>
          <w:rFonts w:ascii="Calibri" w:hAnsi="Calibri" w:cs="Calibri"/>
          <w:sz w:val="22"/>
          <w:szCs w:val="22"/>
        </w:rPr>
      </w:pPr>
      <w:r w:rsidRPr="00885ED4">
        <w:rPr>
          <w:rFonts w:ascii="Calibri" w:hAnsi="Calibri" w:cs="Calibri"/>
          <w:sz w:val="22"/>
          <w:szCs w:val="22"/>
        </w:rPr>
        <w:t>(ime i prezime ovlaštene osobe, broj osobne iskaznice)</w:t>
      </w:r>
    </w:p>
    <w:p w14:paraId="7EAD0F61" w14:textId="77777777" w:rsidR="001D4ED1" w:rsidRPr="00885ED4" w:rsidRDefault="001D4ED1" w:rsidP="001D4ED1">
      <w:pPr>
        <w:ind w:left="284"/>
        <w:jc w:val="both"/>
        <w:rPr>
          <w:rFonts w:ascii="Calibri" w:hAnsi="Calibri" w:cs="Calibri"/>
          <w:sz w:val="22"/>
          <w:szCs w:val="22"/>
        </w:rPr>
      </w:pPr>
    </w:p>
    <w:p w14:paraId="503402A9" w14:textId="77777777" w:rsidR="001D4ED1" w:rsidRPr="00885ED4" w:rsidRDefault="001D4ED1" w:rsidP="001D4ED1">
      <w:pPr>
        <w:ind w:left="284"/>
        <w:jc w:val="both"/>
        <w:rPr>
          <w:rFonts w:ascii="Calibri" w:hAnsi="Calibri" w:cs="Calibri"/>
          <w:sz w:val="22"/>
          <w:szCs w:val="22"/>
        </w:rPr>
      </w:pPr>
    </w:p>
    <w:p w14:paraId="7656E223" w14:textId="77777777" w:rsidR="001D4ED1" w:rsidRPr="00885ED4" w:rsidRDefault="001D4ED1" w:rsidP="001D4ED1">
      <w:pPr>
        <w:ind w:left="284"/>
        <w:jc w:val="both"/>
        <w:rPr>
          <w:rFonts w:ascii="Calibri" w:hAnsi="Calibri" w:cs="Calibri"/>
          <w:sz w:val="22"/>
          <w:szCs w:val="22"/>
        </w:rPr>
      </w:pPr>
      <w:r w:rsidRPr="00885ED4">
        <w:rPr>
          <w:rFonts w:ascii="Calibri" w:hAnsi="Calibri" w:cs="Calibri"/>
          <w:sz w:val="22"/>
          <w:szCs w:val="22"/>
        </w:rPr>
        <w:t>kao ovlaštena osoba za zastupanje gospodarskog subjekta</w:t>
      </w:r>
    </w:p>
    <w:p w14:paraId="7E2E4342" w14:textId="77777777" w:rsidR="001D4ED1" w:rsidRPr="00885ED4" w:rsidRDefault="001D4ED1" w:rsidP="001D4ED1">
      <w:pPr>
        <w:ind w:left="284"/>
        <w:jc w:val="both"/>
        <w:rPr>
          <w:rFonts w:ascii="Calibri" w:hAnsi="Calibri" w:cs="Calibri"/>
          <w:sz w:val="22"/>
          <w:szCs w:val="22"/>
        </w:rPr>
      </w:pPr>
    </w:p>
    <w:p w14:paraId="4FD74691" w14:textId="77777777" w:rsidR="001D4ED1" w:rsidRPr="00885ED4" w:rsidRDefault="001D4ED1" w:rsidP="001D4ED1">
      <w:pPr>
        <w:tabs>
          <w:tab w:val="right" w:leader="underscore" w:pos="9000"/>
        </w:tabs>
        <w:ind w:left="284"/>
        <w:jc w:val="both"/>
        <w:rPr>
          <w:rFonts w:ascii="Calibri" w:hAnsi="Calibri" w:cs="Calibri"/>
          <w:sz w:val="22"/>
          <w:szCs w:val="22"/>
        </w:rPr>
      </w:pPr>
      <w:r w:rsidRPr="00885ED4">
        <w:rPr>
          <w:rFonts w:ascii="Calibri" w:hAnsi="Calibri" w:cs="Calibri"/>
          <w:sz w:val="22"/>
          <w:szCs w:val="22"/>
        </w:rPr>
        <w:tab/>
      </w:r>
    </w:p>
    <w:p w14:paraId="10BB11CE" w14:textId="77777777" w:rsidR="001D4ED1" w:rsidRPr="00885ED4" w:rsidRDefault="001D4ED1" w:rsidP="001D4ED1">
      <w:pPr>
        <w:ind w:left="284"/>
        <w:jc w:val="center"/>
        <w:rPr>
          <w:rFonts w:ascii="Calibri" w:hAnsi="Calibri" w:cs="Calibri"/>
          <w:sz w:val="22"/>
          <w:szCs w:val="22"/>
        </w:rPr>
      </w:pPr>
      <w:r w:rsidRPr="00885ED4">
        <w:rPr>
          <w:rFonts w:ascii="Calibri" w:hAnsi="Calibri" w:cs="Calibri"/>
          <w:sz w:val="22"/>
          <w:szCs w:val="22"/>
        </w:rPr>
        <w:t>(naziv i adresa, OIB)</w:t>
      </w:r>
    </w:p>
    <w:p w14:paraId="73A6B93D" w14:textId="77777777" w:rsidR="001D4ED1" w:rsidRPr="00885ED4" w:rsidRDefault="001D4ED1" w:rsidP="001D4ED1">
      <w:pPr>
        <w:ind w:left="284"/>
        <w:jc w:val="both"/>
        <w:rPr>
          <w:rFonts w:ascii="Calibri" w:hAnsi="Calibri" w:cs="Calibri"/>
          <w:sz w:val="22"/>
          <w:szCs w:val="22"/>
        </w:rPr>
      </w:pPr>
    </w:p>
    <w:p w14:paraId="5E1D5C35" w14:textId="77777777" w:rsidR="001D4ED1" w:rsidRPr="00885ED4" w:rsidRDefault="001D4ED1" w:rsidP="001D4ED1">
      <w:pPr>
        <w:ind w:left="284"/>
        <w:jc w:val="both"/>
        <w:rPr>
          <w:rFonts w:ascii="Calibri" w:hAnsi="Calibri" w:cs="Calibri"/>
          <w:sz w:val="22"/>
          <w:szCs w:val="22"/>
        </w:rPr>
      </w:pPr>
      <w:r w:rsidRPr="00885ED4">
        <w:rPr>
          <w:rFonts w:ascii="Calibri" w:hAnsi="Calibri" w:cs="Calibri"/>
          <w:sz w:val="22"/>
          <w:szCs w:val="22"/>
        </w:rPr>
        <w:t>dajem sljedeću</w:t>
      </w:r>
    </w:p>
    <w:p w14:paraId="2767519F" w14:textId="77777777" w:rsidR="001D4ED1" w:rsidRPr="00885ED4" w:rsidRDefault="001D4ED1" w:rsidP="001D4ED1">
      <w:pPr>
        <w:ind w:left="284"/>
        <w:jc w:val="both"/>
        <w:rPr>
          <w:rFonts w:ascii="Calibri" w:hAnsi="Calibri" w:cs="Calibri"/>
          <w:sz w:val="22"/>
          <w:szCs w:val="22"/>
        </w:rPr>
      </w:pPr>
    </w:p>
    <w:p w14:paraId="41B2F79C" w14:textId="77777777" w:rsidR="001D4ED1" w:rsidRPr="00885ED4" w:rsidRDefault="001D4ED1" w:rsidP="001D4ED1">
      <w:pPr>
        <w:ind w:left="284"/>
        <w:jc w:val="both"/>
        <w:rPr>
          <w:rFonts w:ascii="Calibri" w:hAnsi="Calibri" w:cs="Calibri"/>
          <w:sz w:val="22"/>
          <w:szCs w:val="22"/>
        </w:rPr>
      </w:pPr>
    </w:p>
    <w:p w14:paraId="09D1F404" w14:textId="77777777" w:rsidR="001D4ED1" w:rsidRPr="00885ED4" w:rsidRDefault="001D4ED1" w:rsidP="001D4ED1">
      <w:pPr>
        <w:ind w:left="284"/>
        <w:jc w:val="center"/>
        <w:rPr>
          <w:rFonts w:ascii="Calibri" w:hAnsi="Calibri" w:cs="Calibri"/>
          <w:b/>
          <w:sz w:val="22"/>
          <w:szCs w:val="22"/>
        </w:rPr>
      </w:pPr>
      <w:r w:rsidRPr="00885ED4">
        <w:rPr>
          <w:rFonts w:ascii="Calibri" w:hAnsi="Calibri" w:cs="Calibri"/>
          <w:b/>
          <w:sz w:val="22"/>
          <w:szCs w:val="22"/>
        </w:rPr>
        <w:t>IZJAVU</w:t>
      </w:r>
    </w:p>
    <w:p w14:paraId="568AF6D9" w14:textId="77777777" w:rsidR="001D4ED1" w:rsidRPr="00885ED4" w:rsidRDefault="001D4ED1" w:rsidP="001D4ED1">
      <w:pPr>
        <w:ind w:left="284"/>
        <w:jc w:val="both"/>
        <w:rPr>
          <w:rFonts w:ascii="Calibri" w:hAnsi="Calibri" w:cs="Calibri"/>
          <w:sz w:val="22"/>
          <w:szCs w:val="22"/>
        </w:rPr>
      </w:pPr>
    </w:p>
    <w:p w14:paraId="2C2CC1EB" w14:textId="77777777" w:rsidR="001D4ED1" w:rsidRPr="00885ED4" w:rsidRDefault="001D4ED1" w:rsidP="001D4ED1">
      <w:pPr>
        <w:ind w:left="284"/>
        <w:jc w:val="both"/>
        <w:rPr>
          <w:rFonts w:ascii="Calibri" w:hAnsi="Calibri" w:cs="Calibri"/>
          <w:sz w:val="22"/>
          <w:szCs w:val="22"/>
        </w:rPr>
      </w:pPr>
    </w:p>
    <w:p w14:paraId="4C181B1A" w14:textId="77777777" w:rsidR="001D4ED1" w:rsidRPr="00885ED4" w:rsidRDefault="001D4ED1" w:rsidP="001D4ED1">
      <w:pPr>
        <w:ind w:left="284"/>
        <w:jc w:val="both"/>
        <w:rPr>
          <w:rFonts w:ascii="Calibri" w:hAnsi="Calibri" w:cs="Calibri"/>
          <w:sz w:val="22"/>
          <w:szCs w:val="22"/>
        </w:rPr>
      </w:pPr>
    </w:p>
    <w:p w14:paraId="53D4A044" w14:textId="77777777" w:rsidR="001D4ED1" w:rsidRPr="00885ED4" w:rsidRDefault="001D4ED1" w:rsidP="001D4ED1">
      <w:pPr>
        <w:ind w:left="284" w:firstLine="708"/>
        <w:jc w:val="both"/>
        <w:rPr>
          <w:rFonts w:ascii="Calibri" w:hAnsi="Calibri" w:cs="Calibri"/>
          <w:sz w:val="22"/>
          <w:szCs w:val="22"/>
        </w:rPr>
      </w:pPr>
      <w:r w:rsidRPr="00885ED4">
        <w:rPr>
          <w:rFonts w:ascii="Calibri" w:hAnsi="Calibri" w:cs="Calibri"/>
          <w:sz w:val="22"/>
          <w:szCs w:val="22"/>
        </w:rPr>
        <w:t>Izjavljujem da ćemo, u slučaju prihvaćanja naše ponude, prilikom potpisa ugovora, a najkasnije u roku 10 dana od dana potpisivanja ugovora, dostaviti jamstvo za uredno ispunjenje ugovora na iznos od 10% od vrijednosti ugovora (bez PDV-a).</w:t>
      </w:r>
    </w:p>
    <w:p w14:paraId="1F153928" w14:textId="77777777" w:rsidR="001D4ED1" w:rsidRPr="00885ED4" w:rsidRDefault="001D4ED1" w:rsidP="001D4ED1">
      <w:pPr>
        <w:ind w:left="284"/>
        <w:jc w:val="both"/>
        <w:rPr>
          <w:rFonts w:ascii="Calibri" w:hAnsi="Calibri" w:cs="Calibri"/>
          <w:sz w:val="22"/>
          <w:szCs w:val="22"/>
        </w:rPr>
      </w:pPr>
    </w:p>
    <w:p w14:paraId="0C3E6EF4" w14:textId="77777777" w:rsidR="001D4ED1" w:rsidRPr="00885ED4" w:rsidRDefault="001D4ED1" w:rsidP="001D4ED1">
      <w:pPr>
        <w:ind w:left="284" w:firstLine="708"/>
        <w:jc w:val="both"/>
        <w:rPr>
          <w:rFonts w:ascii="Calibri" w:hAnsi="Calibri" w:cs="Calibri"/>
          <w:sz w:val="22"/>
          <w:szCs w:val="22"/>
        </w:rPr>
      </w:pPr>
    </w:p>
    <w:p w14:paraId="52333BB0" w14:textId="77777777" w:rsidR="001D4ED1" w:rsidRPr="00885ED4" w:rsidRDefault="001D4ED1" w:rsidP="001D4ED1">
      <w:pPr>
        <w:ind w:left="284" w:firstLine="708"/>
        <w:jc w:val="both"/>
        <w:rPr>
          <w:rFonts w:ascii="Calibri" w:hAnsi="Calibri" w:cs="Calibri"/>
          <w:sz w:val="22"/>
          <w:szCs w:val="22"/>
        </w:rPr>
      </w:pPr>
    </w:p>
    <w:p w14:paraId="1285BFDC" w14:textId="77777777" w:rsidR="001D4ED1" w:rsidRPr="00885ED4" w:rsidRDefault="001D4ED1" w:rsidP="001D4ED1">
      <w:pPr>
        <w:jc w:val="both"/>
        <w:rPr>
          <w:rFonts w:ascii="Calibri" w:hAnsi="Calibri" w:cs="Calibri"/>
          <w:sz w:val="22"/>
          <w:szCs w:val="22"/>
        </w:rPr>
      </w:pPr>
      <w:r w:rsidRPr="00885ED4">
        <w:rPr>
          <w:rFonts w:ascii="Calibri" w:hAnsi="Calibri" w:cs="Calibri"/>
          <w:sz w:val="22"/>
          <w:szCs w:val="22"/>
        </w:rPr>
        <w:t xml:space="preserve">      U _________________, dana ____________________</w:t>
      </w:r>
    </w:p>
    <w:p w14:paraId="301E0422" w14:textId="77777777" w:rsidR="001D4ED1" w:rsidRPr="00885ED4" w:rsidRDefault="001D4ED1" w:rsidP="001D4ED1">
      <w:pPr>
        <w:ind w:left="284"/>
        <w:jc w:val="both"/>
        <w:rPr>
          <w:rFonts w:ascii="Calibri" w:hAnsi="Calibri" w:cs="Calibri"/>
          <w:sz w:val="22"/>
          <w:szCs w:val="22"/>
        </w:rPr>
      </w:pPr>
    </w:p>
    <w:p w14:paraId="0A916273" w14:textId="77777777" w:rsidR="001D4ED1" w:rsidRPr="00885ED4" w:rsidRDefault="001D4ED1" w:rsidP="001D4ED1">
      <w:pPr>
        <w:ind w:left="284"/>
        <w:jc w:val="both"/>
        <w:rPr>
          <w:rFonts w:ascii="Calibri" w:hAnsi="Calibri" w:cs="Calibri"/>
          <w:sz w:val="22"/>
          <w:szCs w:val="22"/>
        </w:rPr>
      </w:pPr>
    </w:p>
    <w:p w14:paraId="067A7DF1" w14:textId="77777777" w:rsidR="001D4ED1" w:rsidRPr="00885ED4" w:rsidRDefault="001D4ED1" w:rsidP="001D4ED1">
      <w:pPr>
        <w:ind w:left="284"/>
        <w:jc w:val="both"/>
        <w:rPr>
          <w:rFonts w:ascii="Calibri" w:hAnsi="Calibri" w:cs="Calibri"/>
          <w:sz w:val="22"/>
          <w:szCs w:val="22"/>
        </w:rPr>
      </w:pPr>
    </w:p>
    <w:p w14:paraId="243E47D1" w14:textId="77777777" w:rsidR="001D4ED1" w:rsidRPr="00885ED4" w:rsidRDefault="001D4ED1" w:rsidP="001D4ED1">
      <w:pPr>
        <w:ind w:left="284"/>
        <w:jc w:val="both"/>
        <w:rPr>
          <w:rFonts w:ascii="Calibri" w:hAnsi="Calibri" w:cs="Calibri"/>
          <w:sz w:val="22"/>
          <w:szCs w:val="22"/>
        </w:rPr>
      </w:pPr>
    </w:p>
    <w:p w14:paraId="0455D86C" w14:textId="77777777" w:rsidR="001D4ED1" w:rsidRPr="00885ED4" w:rsidRDefault="001D4ED1" w:rsidP="001D4ED1">
      <w:pPr>
        <w:ind w:left="3120" w:firstLine="425"/>
        <w:jc w:val="center"/>
        <w:rPr>
          <w:rFonts w:ascii="Calibri" w:hAnsi="Calibri" w:cs="Calibri"/>
          <w:sz w:val="22"/>
          <w:szCs w:val="22"/>
        </w:rPr>
      </w:pPr>
      <w:r w:rsidRPr="00885ED4">
        <w:rPr>
          <w:rFonts w:ascii="Calibri" w:hAnsi="Calibri" w:cs="Calibri"/>
          <w:sz w:val="22"/>
          <w:szCs w:val="22"/>
        </w:rPr>
        <w:t xml:space="preserve">               Potpis ovlaštene osobe ponuditelja:</w:t>
      </w:r>
    </w:p>
    <w:p w14:paraId="6C5C6340" w14:textId="77777777" w:rsidR="001D4ED1" w:rsidRPr="00885ED4" w:rsidRDefault="001D4ED1" w:rsidP="001D4ED1">
      <w:pPr>
        <w:ind w:left="284"/>
        <w:jc w:val="both"/>
        <w:rPr>
          <w:rFonts w:ascii="Calibri" w:hAnsi="Calibri" w:cs="Calibri"/>
          <w:sz w:val="22"/>
          <w:szCs w:val="22"/>
        </w:rPr>
      </w:pPr>
    </w:p>
    <w:p w14:paraId="2F587B0C" w14:textId="77777777" w:rsidR="001D4ED1" w:rsidRPr="00885ED4" w:rsidRDefault="001D4ED1" w:rsidP="001D4ED1">
      <w:pPr>
        <w:ind w:left="284"/>
        <w:jc w:val="both"/>
        <w:rPr>
          <w:rFonts w:ascii="Calibri" w:hAnsi="Calibri" w:cs="Calibri"/>
          <w:sz w:val="22"/>
          <w:szCs w:val="22"/>
        </w:rPr>
      </w:pPr>
    </w:p>
    <w:p w14:paraId="70754B4E" w14:textId="77777777" w:rsidR="001D4ED1" w:rsidRPr="00885ED4" w:rsidRDefault="001D4ED1" w:rsidP="001D4ED1">
      <w:pPr>
        <w:ind w:left="3546" w:firstLine="708"/>
        <w:rPr>
          <w:rFonts w:ascii="Calibri" w:hAnsi="Calibri" w:cs="Calibri"/>
          <w:sz w:val="22"/>
          <w:szCs w:val="22"/>
        </w:rPr>
      </w:pPr>
      <w:r w:rsidRPr="00885ED4">
        <w:rPr>
          <w:rFonts w:ascii="Calibri" w:hAnsi="Calibri" w:cs="Calibri"/>
          <w:sz w:val="22"/>
          <w:szCs w:val="22"/>
        </w:rPr>
        <w:t>M.P.        ______________________________</w:t>
      </w:r>
    </w:p>
    <w:p w14:paraId="5ED6E845" w14:textId="77777777" w:rsidR="001D4ED1" w:rsidRDefault="001D4ED1" w:rsidP="001D4ED1">
      <w:pPr>
        <w:spacing w:after="160" w:line="259" w:lineRule="auto"/>
        <w:rPr>
          <w:rFonts w:ascii="Calibri" w:hAnsi="Calibri" w:cs="Calibri"/>
          <w:sz w:val="22"/>
          <w:szCs w:val="22"/>
        </w:rPr>
      </w:pPr>
      <w:r>
        <w:rPr>
          <w:rFonts w:ascii="Calibri" w:hAnsi="Calibri" w:cs="Calibri"/>
          <w:sz w:val="22"/>
          <w:szCs w:val="22"/>
        </w:rPr>
        <w:br w:type="page"/>
      </w:r>
    </w:p>
    <w:p w14:paraId="75997F7F" w14:textId="77777777" w:rsidR="001D4ED1" w:rsidRPr="0040588B" w:rsidRDefault="001D4ED1" w:rsidP="001D4ED1">
      <w:pPr>
        <w:spacing w:after="200" w:line="276" w:lineRule="auto"/>
        <w:rPr>
          <w:rFonts w:asciiTheme="minorHAnsi" w:eastAsia="Calibri" w:hAnsiTheme="minorHAnsi" w:cstheme="minorHAnsi"/>
          <w:b/>
          <w:i/>
          <w:sz w:val="22"/>
          <w:szCs w:val="22"/>
          <w:lang w:eastAsia="en-US"/>
        </w:rPr>
      </w:pPr>
      <w:r w:rsidRPr="0040588B">
        <w:rPr>
          <w:rFonts w:asciiTheme="minorHAnsi" w:eastAsia="Calibri" w:hAnsiTheme="minorHAnsi" w:cstheme="minorHAnsi"/>
          <w:b/>
          <w:i/>
          <w:sz w:val="22"/>
          <w:szCs w:val="22"/>
          <w:lang w:eastAsia="en-US"/>
        </w:rPr>
        <w:lastRenderedPageBreak/>
        <w:t>PRILOG 4.</w:t>
      </w:r>
      <w:r>
        <w:rPr>
          <w:rFonts w:asciiTheme="minorHAnsi" w:eastAsia="Calibri" w:hAnsiTheme="minorHAnsi" w:cstheme="minorHAnsi"/>
          <w:b/>
          <w:i/>
          <w:sz w:val="22"/>
          <w:szCs w:val="22"/>
          <w:lang w:eastAsia="en-US"/>
        </w:rPr>
        <w:t xml:space="preserve"> </w:t>
      </w:r>
      <w:r w:rsidRPr="0040588B">
        <w:rPr>
          <w:rFonts w:asciiTheme="minorHAnsi" w:eastAsia="Calibri" w:hAnsiTheme="minorHAnsi" w:cstheme="minorHAnsi"/>
          <w:b/>
          <w:i/>
          <w:sz w:val="22"/>
          <w:szCs w:val="22"/>
          <w:lang w:eastAsia="en-US"/>
        </w:rPr>
        <w:t>IZJAVA GOSPODARSKOG SUBJEKTA</w:t>
      </w:r>
    </w:p>
    <w:p w14:paraId="1CBD2293" w14:textId="77777777" w:rsidR="001D4ED1" w:rsidRPr="0040588B" w:rsidRDefault="001D4ED1" w:rsidP="001D4ED1">
      <w:pPr>
        <w:spacing w:after="200"/>
        <w:ind w:left="-567" w:right="-180"/>
        <w:jc w:val="both"/>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 xml:space="preserve"> Podaci o postupku jednostavne nabave:</w:t>
      </w:r>
    </w:p>
    <w:tbl>
      <w:tblPr>
        <w:tblW w:w="9924" w:type="dxa"/>
        <w:tblInd w:w="-318" w:type="dxa"/>
        <w:tblCellMar>
          <w:left w:w="10" w:type="dxa"/>
          <w:right w:w="10" w:type="dxa"/>
        </w:tblCellMar>
        <w:tblLook w:val="04A0" w:firstRow="1" w:lastRow="0" w:firstColumn="1" w:lastColumn="0" w:noHBand="0" w:noVBand="1"/>
      </w:tblPr>
      <w:tblGrid>
        <w:gridCol w:w="3628"/>
        <w:gridCol w:w="6296"/>
      </w:tblGrid>
      <w:tr w:rsidR="001D4ED1" w:rsidRPr="0040588B" w14:paraId="571C385B" w14:textId="77777777" w:rsidTr="003C703B">
        <w:trPr>
          <w:trHeight w:val="297"/>
        </w:trPr>
        <w:tc>
          <w:tcPr>
            <w:tcW w:w="3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42990" w14:textId="77777777" w:rsidR="001D4ED1" w:rsidRPr="0040588B" w:rsidRDefault="001D4ED1" w:rsidP="003C703B">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Naziv naručitelja:</w:t>
            </w:r>
          </w:p>
        </w:tc>
        <w:tc>
          <w:tcPr>
            <w:tcW w:w="6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B29B8"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Općina Peteranec</w:t>
            </w:r>
          </w:p>
        </w:tc>
      </w:tr>
      <w:tr w:rsidR="001D4ED1" w:rsidRPr="0040588B" w14:paraId="5606A78F" w14:textId="77777777" w:rsidTr="003C703B">
        <w:trPr>
          <w:trHeight w:val="656"/>
        </w:trPr>
        <w:tc>
          <w:tcPr>
            <w:tcW w:w="3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AE3F5" w14:textId="77777777" w:rsidR="001D4ED1" w:rsidRPr="0040588B" w:rsidRDefault="001D4ED1" w:rsidP="003C703B">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Predmet nabave:</w:t>
            </w:r>
          </w:p>
        </w:tc>
        <w:tc>
          <w:tcPr>
            <w:tcW w:w="6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8133B" w14:textId="739DD9D4" w:rsidR="001D4ED1" w:rsidRPr="0040588B" w:rsidRDefault="008961EC" w:rsidP="003C703B">
            <w:pPr>
              <w:tabs>
                <w:tab w:val="right" w:leader="underscore" w:pos="8998"/>
              </w:tabs>
              <w:jc w:val="both"/>
              <w:rPr>
                <w:rFonts w:asciiTheme="minorHAnsi" w:eastAsia="Arial" w:hAnsiTheme="minorHAnsi" w:cstheme="minorHAnsi"/>
                <w:sz w:val="22"/>
                <w:szCs w:val="22"/>
              </w:rPr>
            </w:pPr>
            <w:r w:rsidRPr="0082489F">
              <w:rPr>
                <w:rFonts w:ascii="Calibri" w:eastAsia="Calibri" w:hAnsi="Calibri" w:cs="Calibri"/>
                <w:sz w:val="22"/>
                <w:szCs w:val="22"/>
                <w:lang w:eastAsia="en-US"/>
              </w:rPr>
              <w:t xml:space="preserve">PONUDA </w:t>
            </w:r>
            <w:r>
              <w:rPr>
                <w:rFonts w:ascii="Calibri" w:eastAsia="Calibri" w:hAnsi="Calibri" w:cs="Calibri"/>
                <w:sz w:val="22"/>
                <w:szCs w:val="22"/>
                <w:lang w:eastAsia="en-US"/>
              </w:rPr>
              <w:t>ZA USLUGU IZRADE PROJEKTNE DOKUMENTACIJE ZA IZGRADNJU BICIKLISTIČKO-PJEŠAČKE STAZE U ULICI MATIJE GUPCA U SIGECU</w:t>
            </w:r>
          </w:p>
        </w:tc>
      </w:tr>
      <w:tr w:rsidR="001D4ED1" w:rsidRPr="0040588B" w14:paraId="15C6CE56" w14:textId="77777777" w:rsidTr="003C703B">
        <w:trPr>
          <w:trHeight w:val="242"/>
        </w:trPr>
        <w:tc>
          <w:tcPr>
            <w:tcW w:w="3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6ECB8" w14:textId="77777777" w:rsidR="001D4ED1" w:rsidRPr="00AC0CDB" w:rsidRDefault="001D4ED1" w:rsidP="003C703B">
            <w:pPr>
              <w:spacing w:after="200" w:line="276" w:lineRule="auto"/>
              <w:rPr>
                <w:rFonts w:asciiTheme="minorHAnsi" w:eastAsia="Calibri" w:hAnsiTheme="minorHAnsi" w:cstheme="minorHAnsi"/>
                <w:b/>
                <w:sz w:val="22"/>
                <w:szCs w:val="22"/>
                <w:lang w:eastAsia="en-US"/>
              </w:rPr>
            </w:pPr>
            <w:r w:rsidRPr="00AC0CDB">
              <w:rPr>
                <w:rFonts w:asciiTheme="minorHAnsi" w:eastAsia="Calibri" w:hAnsiTheme="minorHAnsi" w:cstheme="minorHAnsi"/>
                <w:b/>
                <w:sz w:val="22"/>
                <w:szCs w:val="22"/>
                <w:lang w:eastAsia="en-US"/>
              </w:rPr>
              <w:t>Evidencijski broj nabave:</w:t>
            </w:r>
          </w:p>
        </w:tc>
        <w:tc>
          <w:tcPr>
            <w:tcW w:w="6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42B88" w14:textId="53656343" w:rsidR="001D4ED1" w:rsidRPr="00C77919" w:rsidRDefault="001D4ED1" w:rsidP="003C703B">
            <w:pPr>
              <w:spacing w:after="200" w:line="276" w:lineRule="auto"/>
              <w:rPr>
                <w:rFonts w:asciiTheme="minorHAnsi" w:eastAsia="Calibri" w:hAnsiTheme="minorHAnsi" w:cstheme="minorHAnsi"/>
                <w:sz w:val="22"/>
                <w:szCs w:val="22"/>
                <w:lang w:eastAsia="en-US"/>
              </w:rPr>
            </w:pPr>
            <w:r w:rsidRPr="00AC0CDB">
              <w:rPr>
                <w:rFonts w:asciiTheme="minorHAnsi" w:eastAsia="Calibri" w:hAnsiTheme="minorHAnsi" w:cstheme="minorHAnsi"/>
                <w:sz w:val="22"/>
                <w:szCs w:val="22"/>
                <w:lang w:eastAsia="en-US"/>
              </w:rPr>
              <w:t>JN</w:t>
            </w:r>
            <w:r w:rsidR="008961EC">
              <w:rPr>
                <w:rFonts w:asciiTheme="minorHAnsi" w:eastAsia="Calibri" w:hAnsiTheme="minorHAnsi" w:cstheme="minorHAnsi"/>
                <w:sz w:val="22"/>
                <w:szCs w:val="22"/>
                <w:lang w:eastAsia="en-US"/>
              </w:rPr>
              <w:t>-12</w:t>
            </w:r>
            <w:r>
              <w:rPr>
                <w:rFonts w:asciiTheme="minorHAnsi" w:eastAsia="Calibri" w:hAnsiTheme="minorHAnsi" w:cstheme="minorHAnsi"/>
                <w:sz w:val="22"/>
                <w:szCs w:val="22"/>
                <w:lang w:eastAsia="en-US"/>
              </w:rPr>
              <w:t>/26</w:t>
            </w:r>
          </w:p>
        </w:tc>
      </w:tr>
    </w:tbl>
    <w:p w14:paraId="06E66920" w14:textId="77777777" w:rsidR="001D4ED1" w:rsidRPr="0040588B" w:rsidRDefault="001D4ED1" w:rsidP="001D4ED1">
      <w:pPr>
        <w:spacing w:after="200" w:line="276" w:lineRule="auto"/>
        <w:rPr>
          <w:rFonts w:asciiTheme="minorHAnsi" w:eastAsia="Calibri" w:hAnsiTheme="minorHAnsi" w:cstheme="minorHAnsi"/>
          <w:sz w:val="22"/>
          <w:szCs w:val="22"/>
          <w:lang w:eastAsia="en-US"/>
        </w:rPr>
      </w:pPr>
    </w:p>
    <w:p w14:paraId="505BA6B9" w14:textId="77777777" w:rsidR="001D4ED1" w:rsidRPr="0040588B" w:rsidRDefault="001D4ED1" w:rsidP="001D4ED1">
      <w:pPr>
        <w:spacing w:after="200"/>
        <w:ind w:left="-567"/>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 xml:space="preserve">  Podaci o gospodarskom subjektu:</w:t>
      </w:r>
    </w:p>
    <w:tbl>
      <w:tblPr>
        <w:tblW w:w="0" w:type="dxa"/>
        <w:tblInd w:w="-318" w:type="dxa"/>
        <w:tblLayout w:type="fixed"/>
        <w:tblCellMar>
          <w:left w:w="10" w:type="dxa"/>
          <w:right w:w="10" w:type="dxa"/>
        </w:tblCellMar>
        <w:tblLook w:val="04A0" w:firstRow="1" w:lastRow="0" w:firstColumn="1" w:lastColumn="0" w:noHBand="0" w:noVBand="1"/>
      </w:tblPr>
      <w:tblGrid>
        <w:gridCol w:w="6380"/>
        <w:gridCol w:w="3544"/>
      </w:tblGrid>
      <w:tr w:rsidR="001D4ED1" w:rsidRPr="0040588B" w14:paraId="6D08B734" w14:textId="77777777" w:rsidTr="003C703B">
        <w:trPr>
          <w:trHeight w:val="433"/>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7E697" w14:textId="77777777" w:rsidR="001D4ED1" w:rsidRPr="0040588B" w:rsidRDefault="001D4ED1" w:rsidP="003C703B">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Naziv:</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61177"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p>
        </w:tc>
      </w:tr>
      <w:tr w:rsidR="001D4ED1" w:rsidRPr="0040588B" w14:paraId="477933EF" w14:textId="77777777" w:rsidTr="003C703B">
        <w:trPr>
          <w:trHeight w:val="341"/>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92FD8" w14:textId="77777777" w:rsidR="001D4ED1" w:rsidRPr="0040588B" w:rsidRDefault="001D4ED1" w:rsidP="003C703B">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OIB:</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D1EF4"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p>
        </w:tc>
      </w:tr>
      <w:tr w:rsidR="001D4ED1" w:rsidRPr="0040588B" w14:paraId="35C426C7" w14:textId="77777777" w:rsidTr="003C703B">
        <w:trPr>
          <w:trHeight w:val="392"/>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A38A3" w14:textId="77777777" w:rsidR="001D4ED1" w:rsidRPr="0040588B" w:rsidRDefault="001D4ED1" w:rsidP="003C703B">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Poštanska adresa:</w:t>
            </w:r>
          </w:p>
          <w:p w14:paraId="5BEB6C67" w14:textId="77777777" w:rsidR="001D4ED1" w:rsidRPr="0040588B" w:rsidRDefault="001D4ED1" w:rsidP="003C703B">
            <w:pPr>
              <w:spacing w:after="200" w:line="276" w:lineRule="auto"/>
              <w:rPr>
                <w:rFonts w:asciiTheme="minorHAnsi" w:eastAsia="Calibri" w:hAnsiTheme="minorHAnsi" w:cstheme="minorHAnsi"/>
                <w:b/>
                <w:sz w:val="22"/>
                <w:szCs w:val="22"/>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A852E"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p>
        </w:tc>
      </w:tr>
      <w:tr w:rsidR="001D4ED1" w:rsidRPr="0040588B" w14:paraId="61D7D867" w14:textId="77777777" w:rsidTr="003C703B">
        <w:trPr>
          <w:trHeight w:val="794"/>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07DE1" w14:textId="77777777" w:rsidR="001D4ED1" w:rsidRPr="0040588B" w:rsidRDefault="001D4ED1" w:rsidP="003C703B">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Osoba ili osobe za kontakt:</w:t>
            </w:r>
          </w:p>
          <w:p w14:paraId="30B9F58F" w14:textId="77777777" w:rsidR="001D4ED1" w:rsidRPr="0040588B" w:rsidRDefault="001D4ED1" w:rsidP="003C703B">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Telefon i adresa e-pošte:</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E3A1A"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p>
        </w:tc>
      </w:tr>
      <w:tr w:rsidR="001D4ED1" w:rsidRPr="0040588B" w14:paraId="7F621D49" w14:textId="77777777" w:rsidTr="003C703B">
        <w:trPr>
          <w:trHeight w:val="414"/>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5C2E8" w14:textId="77777777" w:rsidR="001D4ED1" w:rsidRPr="0040588B" w:rsidRDefault="001D4ED1" w:rsidP="003C703B">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Puno ime zastupnika gospodarskog subjekta: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30FCD"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p>
        </w:tc>
      </w:tr>
      <w:tr w:rsidR="001D4ED1" w:rsidRPr="0040588B" w14:paraId="1C20A50E" w14:textId="77777777" w:rsidTr="003C703B">
        <w:trPr>
          <w:trHeight w:val="597"/>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A766C" w14:textId="77777777" w:rsidR="001D4ED1" w:rsidRPr="0040588B" w:rsidRDefault="001D4ED1" w:rsidP="003C703B">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Funkcija/Djelovanje u svojstvu:</w:t>
            </w:r>
          </w:p>
          <w:p w14:paraId="166E05A6" w14:textId="77777777" w:rsidR="001D4ED1" w:rsidRPr="0040588B" w:rsidRDefault="001D4ED1" w:rsidP="003C703B">
            <w:pPr>
              <w:spacing w:after="200" w:line="276" w:lineRule="auto"/>
              <w:rPr>
                <w:rFonts w:asciiTheme="minorHAnsi" w:eastAsia="Calibri" w:hAnsiTheme="minorHAnsi" w:cstheme="minorHAnsi"/>
                <w:b/>
                <w:sz w:val="22"/>
                <w:szCs w:val="22"/>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B60E3"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p>
        </w:tc>
      </w:tr>
      <w:tr w:rsidR="001D4ED1" w:rsidRPr="0040588B" w14:paraId="4AA58B1A" w14:textId="77777777" w:rsidTr="003C703B">
        <w:trPr>
          <w:trHeight w:val="597"/>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8D398"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Namjerava li gospodarski subjekt dati bilo koji dio ugovora u podugovor trećim osobama?</w:t>
            </w:r>
          </w:p>
          <w:p w14:paraId="6F8A28F6" w14:textId="77777777" w:rsidR="001D4ED1" w:rsidRPr="0040588B" w:rsidRDefault="001D4ED1" w:rsidP="003C703B">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Ako da, navedite predložene podugovaratelje i udio ugovora: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24ECB"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p>
        </w:tc>
      </w:tr>
      <w:tr w:rsidR="001D4ED1" w:rsidRPr="0040588B" w14:paraId="182F0029" w14:textId="77777777" w:rsidTr="003C703B">
        <w:trPr>
          <w:trHeight w:val="597"/>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6379E" w14:textId="77777777" w:rsidR="001D4ED1" w:rsidRPr="0040588B" w:rsidRDefault="001D4ED1" w:rsidP="003C703B">
            <w:pPr>
              <w:spacing w:after="200" w:line="276" w:lineRule="auto"/>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Je li </w:t>
            </w:r>
            <w:r w:rsidRPr="0040588B">
              <w:rPr>
                <w:rFonts w:asciiTheme="minorHAnsi" w:eastAsia="Calibri" w:hAnsiTheme="minorHAnsi" w:cstheme="minorHAnsi"/>
                <w:b/>
                <w:sz w:val="22"/>
                <w:szCs w:val="22"/>
                <w:lang w:eastAsia="en-US"/>
              </w:rPr>
              <w:t xml:space="preserve">sam gospodarski subjekt ili neka osoba </w:t>
            </w:r>
            <w:r w:rsidRPr="0040588B">
              <w:rPr>
                <w:rFonts w:asciiTheme="minorHAnsi" w:eastAsia="Calibri" w:hAnsiTheme="minorHAnsi" w:cstheme="minorHAnsi"/>
                <w:sz w:val="22"/>
                <w:szCs w:val="22"/>
                <w:lang w:eastAsia="en-US"/>
              </w:rPr>
              <w:t xml:space="preserve">koja je član njegova upravnog, upravljačkog ili nadzornog tijela ili koja u njemu ima ovlasti zastupanja, donošenja odluka ili nadzora </w:t>
            </w:r>
            <w:r w:rsidRPr="0040588B">
              <w:rPr>
                <w:rFonts w:asciiTheme="minorHAnsi" w:eastAsia="Calibri" w:hAnsiTheme="minorHAnsi" w:cstheme="minorHAnsi"/>
                <w:b/>
                <w:sz w:val="22"/>
                <w:szCs w:val="22"/>
                <w:lang w:eastAsia="en-US"/>
              </w:rPr>
              <w:t xml:space="preserve">osuđena pravomoćnom presudom </w:t>
            </w:r>
            <w:r w:rsidRPr="0040588B">
              <w:rPr>
                <w:rFonts w:asciiTheme="minorHAnsi" w:eastAsia="Calibri" w:hAnsiTheme="minorHAnsi" w:cstheme="minorHAnsi"/>
                <w:sz w:val="22"/>
                <w:szCs w:val="22"/>
                <w:lang w:eastAsia="en-US"/>
              </w:rPr>
              <w:t>iz jednog od slijedećih razloga:</w:t>
            </w:r>
          </w:p>
          <w:p w14:paraId="742073B3" w14:textId="77777777" w:rsidR="001D4ED1" w:rsidRPr="008949E6" w:rsidRDefault="001D4ED1" w:rsidP="003C703B">
            <w:pPr>
              <w:pStyle w:val="Odlomakpopisa"/>
              <w:numPr>
                <w:ilvl w:val="0"/>
                <w:numId w:val="15"/>
              </w:numPr>
              <w:spacing w:after="200"/>
              <w:jc w:val="both"/>
              <w:rPr>
                <w:rFonts w:eastAsia="Calibri" w:cstheme="minorHAnsi"/>
                <w:sz w:val="22"/>
                <w:szCs w:val="22"/>
              </w:rPr>
            </w:pPr>
            <w:r w:rsidRPr="008949E6">
              <w:rPr>
                <w:rFonts w:eastAsia="Calibri" w:cstheme="minorHAnsi"/>
                <w:sz w:val="22"/>
                <w:szCs w:val="22"/>
              </w:rPr>
              <w:t>sudjelovanje u zločinačkoj organizaciji,</w:t>
            </w:r>
          </w:p>
          <w:p w14:paraId="1C0388EC" w14:textId="77777777" w:rsidR="001D4ED1" w:rsidRPr="008949E6" w:rsidRDefault="001D4ED1" w:rsidP="003C703B">
            <w:pPr>
              <w:pStyle w:val="Odlomakpopisa"/>
              <w:numPr>
                <w:ilvl w:val="0"/>
                <w:numId w:val="15"/>
              </w:numPr>
              <w:spacing w:after="200"/>
              <w:jc w:val="both"/>
              <w:rPr>
                <w:rFonts w:eastAsia="Calibri" w:cstheme="minorHAnsi"/>
                <w:sz w:val="22"/>
                <w:szCs w:val="22"/>
              </w:rPr>
            </w:pPr>
            <w:r w:rsidRPr="008949E6">
              <w:rPr>
                <w:rFonts w:eastAsia="Calibri" w:cstheme="minorHAnsi"/>
                <w:sz w:val="22"/>
                <w:szCs w:val="22"/>
              </w:rPr>
              <w:t>korupcija,</w:t>
            </w:r>
          </w:p>
          <w:p w14:paraId="4EA898FB" w14:textId="77777777" w:rsidR="001D4ED1" w:rsidRPr="008949E6" w:rsidRDefault="001D4ED1" w:rsidP="003C703B">
            <w:pPr>
              <w:pStyle w:val="Odlomakpopisa"/>
              <w:numPr>
                <w:ilvl w:val="0"/>
                <w:numId w:val="15"/>
              </w:numPr>
              <w:spacing w:after="200"/>
              <w:jc w:val="both"/>
              <w:rPr>
                <w:rFonts w:eastAsia="Calibri" w:cstheme="minorHAnsi"/>
                <w:sz w:val="22"/>
                <w:szCs w:val="22"/>
              </w:rPr>
            </w:pPr>
            <w:r w:rsidRPr="008949E6">
              <w:rPr>
                <w:rFonts w:eastAsia="Calibri" w:cstheme="minorHAnsi"/>
                <w:sz w:val="22"/>
                <w:szCs w:val="22"/>
              </w:rPr>
              <w:t>prijevare,</w:t>
            </w:r>
          </w:p>
          <w:p w14:paraId="3501A775" w14:textId="77777777" w:rsidR="001D4ED1" w:rsidRPr="008949E6" w:rsidRDefault="001D4ED1" w:rsidP="003C703B">
            <w:pPr>
              <w:pStyle w:val="Odlomakpopisa"/>
              <w:numPr>
                <w:ilvl w:val="0"/>
                <w:numId w:val="15"/>
              </w:numPr>
              <w:spacing w:after="200"/>
              <w:rPr>
                <w:rFonts w:eastAsia="Calibri" w:cstheme="minorHAnsi"/>
                <w:sz w:val="22"/>
                <w:szCs w:val="22"/>
              </w:rPr>
            </w:pPr>
            <w:r w:rsidRPr="008949E6">
              <w:rPr>
                <w:rFonts w:eastAsia="Calibri" w:cstheme="minorHAnsi"/>
                <w:sz w:val="22"/>
                <w:szCs w:val="22"/>
              </w:rPr>
              <w:t>teroristička kaznena djela ili kaznena djela povezana s terorističkim aktivnostima,</w:t>
            </w:r>
          </w:p>
          <w:p w14:paraId="1B81F7EA" w14:textId="77777777" w:rsidR="001D4ED1" w:rsidRPr="008949E6" w:rsidRDefault="001D4ED1" w:rsidP="003C703B">
            <w:pPr>
              <w:pStyle w:val="Odlomakpopisa"/>
              <w:numPr>
                <w:ilvl w:val="0"/>
                <w:numId w:val="15"/>
              </w:numPr>
              <w:spacing w:after="200"/>
              <w:jc w:val="both"/>
              <w:rPr>
                <w:rFonts w:eastAsia="Calibri" w:cstheme="minorHAnsi"/>
                <w:sz w:val="22"/>
                <w:szCs w:val="22"/>
              </w:rPr>
            </w:pPr>
            <w:r w:rsidRPr="008949E6">
              <w:rPr>
                <w:rFonts w:eastAsia="Calibri" w:cstheme="minorHAnsi"/>
                <w:sz w:val="22"/>
                <w:szCs w:val="22"/>
              </w:rPr>
              <w:t>pranje novca ili financiranje terorizma,</w:t>
            </w:r>
          </w:p>
          <w:p w14:paraId="64109FA0" w14:textId="77777777" w:rsidR="001D4ED1" w:rsidRPr="008949E6" w:rsidRDefault="001D4ED1" w:rsidP="003C703B">
            <w:pPr>
              <w:pStyle w:val="Odlomakpopisa"/>
              <w:numPr>
                <w:ilvl w:val="0"/>
                <w:numId w:val="15"/>
              </w:numPr>
              <w:spacing w:after="200"/>
              <w:jc w:val="both"/>
              <w:rPr>
                <w:rFonts w:eastAsia="Calibri" w:cstheme="minorHAnsi"/>
                <w:sz w:val="22"/>
                <w:szCs w:val="22"/>
              </w:rPr>
            </w:pPr>
            <w:r w:rsidRPr="008949E6">
              <w:rPr>
                <w:rFonts w:eastAsia="Calibri" w:cstheme="minorHAnsi"/>
                <w:sz w:val="22"/>
                <w:szCs w:val="22"/>
              </w:rPr>
              <w:t>dječji rad i ostali oblici trgovanja ljudima,</w:t>
            </w:r>
          </w:p>
          <w:p w14:paraId="6CC8B23C" w14:textId="77777777" w:rsidR="001D4ED1" w:rsidRPr="0040588B" w:rsidRDefault="001D4ED1" w:rsidP="003C703B">
            <w:pPr>
              <w:spacing w:after="200"/>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presudom donesenom prije najviše pet godina ili u kojoj se i dalje primjenjuje razdoblje isključenja utvrđeno izravno u presudi?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AA453"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p>
        </w:tc>
      </w:tr>
      <w:tr w:rsidR="001D4ED1" w:rsidRPr="0040588B" w14:paraId="2CCEDE06" w14:textId="77777777" w:rsidTr="003C703B">
        <w:trPr>
          <w:trHeight w:val="985"/>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5EFF9"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U slučaju presude, je li gospodarski subjekt poduzeo mjere kako bi dokazao svoju pouzdanost bez obzira na postojanje relevantne osnove za isključenje </w:t>
            </w:r>
            <w:r w:rsidRPr="0040588B">
              <w:rPr>
                <w:rFonts w:asciiTheme="minorHAnsi" w:eastAsia="Calibri" w:hAnsiTheme="minorHAnsi" w:cstheme="minorHAnsi"/>
                <w:b/>
                <w:sz w:val="22"/>
                <w:szCs w:val="22"/>
                <w:lang w:eastAsia="en-US"/>
              </w:rPr>
              <w:t>(samokorigiranje):</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3FD71"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p>
        </w:tc>
      </w:tr>
      <w:tr w:rsidR="001D4ED1" w:rsidRPr="0040588B" w14:paraId="2D35CA2E" w14:textId="77777777" w:rsidTr="003C703B">
        <w:trPr>
          <w:trHeight w:val="984"/>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85D54"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lastRenderedPageBreak/>
              <w:t xml:space="preserve">Ako je odgovor </w:t>
            </w:r>
            <w:r w:rsidRPr="0040588B">
              <w:rPr>
                <w:rFonts w:asciiTheme="minorHAnsi" w:eastAsia="Calibri" w:hAnsiTheme="minorHAnsi" w:cstheme="minorHAnsi"/>
                <w:b/>
                <w:sz w:val="22"/>
                <w:szCs w:val="22"/>
                <w:lang w:eastAsia="en-US"/>
              </w:rPr>
              <w:t>DA</w:t>
            </w:r>
            <w:r w:rsidRPr="0040588B">
              <w:rPr>
                <w:rFonts w:asciiTheme="minorHAnsi" w:eastAsia="Calibri" w:hAnsiTheme="minorHAnsi" w:cstheme="minorHAnsi"/>
                <w:sz w:val="22"/>
                <w:szCs w:val="22"/>
                <w:lang w:eastAsia="en-US"/>
              </w:rPr>
              <w:t>, opišite poduzete mjere:</w:t>
            </w:r>
          </w:p>
          <w:p w14:paraId="02912E7E"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i/>
                <w:sz w:val="22"/>
                <w:szCs w:val="22"/>
                <w:lang w:eastAsia="en-US"/>
              </w:rPr>
              <w:t>Ako je relevantna dokumentacija dostupna u elektroničkom obliku, navedite:</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15C7C"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p>
        </w:tc>
      </w:tr>
      <w:tr w:rsidR="001D4ED1" w:rsidRPr="0040588B" w14:paraId="374BF940" w14:textId="77777777" w:rsidTr="003C703B">
        <w:trPr>
          <w:trHeight w:val="988"/>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A1BFC"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Je li gospodarski subjekt ispunio sve </w:t>
            </w:r>
            <w:r w:rsidRPr="0040588B">
              <w:rPr>
                <w:rFonts w:asciiTheme="minorHAnsi" w:eastAsia="Calibri" w:hAnsiTheme="minorHAnsi" w:cstheme="minorHAnsi"/>
                <w:b/>
                <w:sz w:val="22"/>
                <w:szCs w:val="22"/>
                <w:lang w:eastAsia="en-US"/>
              </w:rPr>
              <w:t>svoje obveze plaćanja poreza ili doprinosa za socijalno osiguranje</w:t>
            </w:r>
            <w:r w:rsidRPr="0040588B">
              <w:rPr>
                <w:rFonts w:asciiTheme="minorHAnsi" w:eastAsia="Calibri" w:hAnsiTheme="minorHAnsi" w:cstheme="minorHAnsi"/>
                <w:sz w:val="22"/>
                <w:szCs w:val="22"/>
                <w:lang w:eastAsia="en-US"/>
              </w:rPr>
              <w:t xml:space="preserve"> u zemlji u kojoj ima poslovni nastan i u državi članici javnog naručitelja ili naručitelja ako se razlikuje od zemlje poslovnog nastana?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03AC8"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p>
        </w:tc>
      </w:tr>
      <w:tr w:rsidR="001D4ED1" w:rsidRPr="0040588B" w14:paraId="31A7BC56" w14:textId="77777777" w:rsidTr="003C703B">
        <w:trPr>
          <w:trHeight w:val="1820"/>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5E9FB" w14:textId="77777777" w:rsidR="001D4ED1" w:rsidRPr="0040588B" w:rsidRDefault="001D4ED1" w:rsidP="003C703B">
            <w:pPr>
              <w:spacing w:after="200" w:line="276" w:lineRule="auto"/>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Hoće li gospodarski subjekt moći predočiti </w:t>
            </w:r>
            <w:r w:rsidRPr="0040588B">
              <w:rPr>
                <w:rFonts w:asciiTheme="minorHAnsi" w:eastAsia="Calibri" w:hAnsiTheme="minorHAnsi" w:cstheme="minorHAnsi"/>
                <w:b/>
                <w:sz w:val="22"/>
                <w:szCs w:val="22"/>
                <w:lang w:eastAsia="en-US"/>
              </w:rPr>
              <w:t>potvrdu</w:t>
            </w:r>
            <w:r w:rsidRPr="0040588B">
              <w:rPr>
                <w:rFonts w:asciiTheme="minorHAnsi" w:eastAsia="Calibri" w:hAnsiTheme="minorHAnsi" w:cstheme="minorHAnsi"/>
                <w:sz w:val="22"/>
                <w:szCs w:val="22"/>
                <w:lang w:eastAsia="en-US"/>
              </w:rPr>
              <w:t xml:space="preserve"> o plaćanju poreza ili doprinosa za socijalno osiguranje i poreza?</w:t>
            </w:r>
          </w:p>
          <w:p w14:paraId="100E4B4E" w14:textId="77777777" w:rsidR="001D4ED1" w:rsidRPr="0040588B" w:rsidRDefault="001D4ED1" w:rsidP="003C703B">
            <w:pPr>
              <w:spacing w:after="200" w:line="276" w:lineRule="auto"/>
              <w:rPr>
                <w:rFonts w:asciiTheme="minorHAnsi" w:eastAsia="Calibri" w:hAnsiTheme="minorHAnsi" w:cstheme="minorHAnsi"/>
                <w:i/>
                <w:sz w:val="22"/>
                <w:szCs w:val="22"/>
                <w:lang w:eastAsia="en-US"/>
              </w:rPr>
            </w:pPr>
            <w:r w:rsidRPr="0040588B">
              <w:rPr>
                <w:rFonts w:asciiTheme="minorHAnsi" w:eastAsia="Calibri" w:hAnsiTheme="minorHAnsi" w:cstheme="minorHAnsi"/>
                <w:i/>
                <w:sz w:val="22"/>
                <w:szCs w:val="22"/>
                <w:lang w:eastAsia="en-US"/>
              </w:rPr>
              <w:t>*Ukoliko je dostupno, navesti podatke kojima se javnom naručitelju omogućuje da ih preuzme izravnim pristupom besplatnoj nacionalnoj bazi podataka u svim državama članicama.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BB266"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p>
        </w:tc>
      </w:tr>
      <w:tr w:rsidR="001D4ED1" w:rsidRPr="0040588B" w14:paraId="021F8D86" w14:textId="77777777" w:rsidTr="003C703B">
        <w:trPr>
          <w:trHeight w:val="597"/>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0FB73"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Jeli  gospodarski subjekt u nekoj od </w:t>
            </w:r>
            <w:r w:rsidRPr="0040588B">
              <w:rPr>
                <w:rFonts w:asciiTheme="minorHAnsi" w:eastAsia="Calibri" w:hAnsiTheme="minorHAnsi" w:cstheme="minorHAnsi"/>
                <w:b/>
                <w:sz w:val="22"/>
                <w:szCs w:val="22"/>
                <w:lang w:eastAsia="en-US"/>
              </w:rPr>
              <w:t>sljedećih situacija*:</w:t>
            </w:r>
          </w:p>
          <w:p w14:paraId="59EB13D6" w14:textId="77777777" w:rsidR="001D4ED1" w:rsidRPr="0040588B" w:rsidRDefault="001D4ED1" w:rsidP="003C703B">
            <w:pPr>
              <w:spacing w:line="360"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1. </w:t>
            </w:r>
            <w:r w:rsidRPr="0040588B">
              <w:rPr>
                <w:rFonts w:asciiTheme="minorHAnsi" w:eastAsia="Calibri" w:hAnsiTheme="minorHAnsi" w:cstheme="minorHAnsi"/>
                <w:b/>
                <w:sz w:val="22"/>
                <w:szCs w:val="22"/>
                <w:lang w:eastAsia="en-US"/>
              </w:rPr>
              <w:t xml:space="preserve">u stečaju </w:t>
            </w:r>
            <w:r w:rsidRPr="0040588B">
              <w:rPr>
                <w:rFonts w:asciiTheme="minorHAnsi" w:eastAsia="Calibri" w:hAnsiTheme="minorHAnsi" w:cstheme="minorHAnsi"/>
                <w:sz w:val="22"/>
                <w:szCs w:val="22"/>
                <w:lang w:eastAsia="en-US"/>
              </w:rPr>
              <w:t>ili</w:t>
            </w:r>
          </w:p>
          <w:p w14:paraId="2A64E743" w14:textId="77777777" w:rsidR="001D4ED1" w:rsidRPr="0040588B" w:rsidRDefault="001D4ED1" w:rsidP="003C703B">
            <w:pPr>
              <w:spacing w:line="360"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2. </w:t>
            </w:r>
            <w:r w:rsidRPr="0040588B">
              <w:rPr>
                <w:rFonts w:asciiTheme="minorHAnsi" w:eastAsia="Calibri" w:hAnsiTheme="minorHAnsi" w:cstheme="minorHAnsi"/>
                <w:b/>
                <w:sz w:val="22"/>
                <w:szCs w:val="22"/>
                <w:lang w:eastAsia="en-US"/>
              </w:rPr>
              <w:t xml:space="preserve">u postupku insolventnosti </w:t>
            </w:r>
            <w:r w:rsidRPr="0040588B">
              <w:rPr>
                <w:rFonts w:asciiTheme="minorHAnsi" w:eastAsia="Calibri" w:hAnsiTheme="minorHAnsi" w:cstheme="minorHAnsi"/>
                <w:sz w:val="22"/>
                <w:szCs w:val="22"/>
                <w:lang w:eastAsia="en-US"/>
              </w:rPr>
              <w:t xml:space="preserve">ili likvidacije ili  </w:t>
            </w:r>
          </w:p>
          <w:p w14:paraId="7C08CC1A" w14:textId="77777777" w:rsidR="001D4ED1" w:rsidRPr="0040588B" w:rsidRDefault="001D4ED1" w:rsidP="003C703B">
            <w:pPr>
              <w:spacing w:line="360"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3. </w:t>
            </w:r>
            <w:r w:rsidRPr="0040588B">
              <w:rPr>
                <w:rFonts w:asciiTheme="minorHAnsi" w:eastAsia="Calibri" w:hAnsiTheme="minorHAnsi" w:cstheme="minorHAnsi"/>
                <w:b/>
                <w:sz w:val="22"/>
                <w:szCs w:val="22"/>
                <w:lang w:eastAsia="en-US"/>
              </w:rPr>
              <w:t xml:space="preserve">u nagodbi s vjerovnicima </w:t>
            </w:r>
            <w:r w:rsidRPr="0040588B">
              <w:rPr>
                <w:rFonts w:asciiTheme="minorHAnsi" w:eastAsia="Calibri" w:hAnsiTheme="minorHAnsi" w:cstheme="minorHAnsi"/>
                <w:sz w:val="22"/>
                <w:szCs w:val="22"/>
                <w:lang w:eastAsia="en-US"/>
              </w:rPr>
              <w:t>ili</w:t>
            </w:r>
          </w:p>
          <w:p w14:paraId="788B0EAF" w14:textId="77777777" w:rsidR="001D4ED1" w:rsidRPr="0040588B" w:rsidRDefault="001D4ED1" w:rsidP="003C703B">
            <w:pPr>
              <w:spacing w:line="360" w:lineRule="auto"/>
              <w:ind w:left="176" w:hanging="142"/>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4. u bilo kojoj istovrsnoj situaciji koja proizlazi iz sličnog postupka prema nacionalnim zakonima i propisima ili</w:t>
            </w:r>
          </w:p>
          <w:p w14:paraId="09BF388D" w14:textId="77777777" w:rsidR="001D4ED1" w:rsidRPr="0040588B" w:rsidRDefault="001D4ED1" w:rsidP="003C703B">
            <w:pPr>
              <w:spacing w:line="360"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5. obustavio je poslovne aktivnosti? </w:t>
            </w:r>
          </w:p>
          <w:p w14:paraId="07E93F22" w14:textId="77777777" w:rsidR="001D4ED1" w:rsidRPr="0040588B" w:rsidRDefault="001D4ED1" w:rsidP="003C703B">
            <w:pPr>
              <w:spacing w:line="360" w:lineRule="auto"/>
              <w:rPr>
                <w:rFonts w:asciiTheme="minorHAnsi" w:eastAsia="Calibri" w:hAnsiTheme="minorHAnsi" w:cstheme="minorHAnsi"/>
                <w:b/>
                <w:i/>
                <w:sz w:val="22"/>
                <w:szCs w:val="22"/>
                <w:lang w:eastAsia="en-US"/>
              </w:rPr>
            </w:pPr>
            <w:r w:rsidRPr="0040588B">
              <w:rPr>
                <w:rFonts w:asciiTheme="minorHAnsi" w:eastAsia="Calibri" w:hAnsiTheme="minorHAnsi" w:cstheme="minorHAnsi"/>
                <w:b/>
                <w:i/>
                <w:sz w:val="22"/>
                <w:szCs w:val="22"/>
                <w:lang w:eastAsia="en-US"/>
              </w:rPr>
              <w:t>* popuniti ako se traži Pozivom za dostavu ponuda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7C0E3"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p>
        </w:tc>
      </w:tr>
      <w:tr w:rsidR="001D4ED1" w:rsidRPr="0040588B" w14:paraId="0C4BF419" w14:textId="77777777" w:rsidTr="003C703B">
        <w:trPr>
          <w:trHeight w:val="597"/>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504FB" w14:textId="77777777" w:rsidR="001D4ED1" w:rsidRPr="0040588B" w:rsidRDefault="001D4ED1" w:rsidP="003C703B">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sz w:val="22"/>
                <w:szCs w:val="22"/>
                <w:lang w:eastAsia="en-US"/>
              </w:rPr>
              <w:t xml:space="preserve">Je li gospodarski subjekt kriv za </w:t>
            </w:r>
            <w:r w:rsidRPr="0040588B">
              <w:rPr>
                <w:rFonts w:asciiTheme="minorHAnsi" w:eastAsia="Calibri" w:hAnsiTheme="minorHAnsi" w:cstheme="minorHAnsi"/>
                <w:b/>
                <w:sz w:val="22"/>
                <w:szCs w:val="22"/>
                <w:lang w:eastAsia="en-US"/>
              </w:rPr>
              <w:t>teški poslovni prekršaj*?</w:t>
            </w:r>
          </w:p>
          <w:p w14:paraId="7D1CC69B"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b/>
                <w:i/>
                <w:sz w:val="22"/>
                <w:szCs w:val="22"/>
                <w:lang w:eastAsia="en-US"/>
              </w:rPr>
              <w:t>* popuniti ako se traži Pozivom za dostavu ponuda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C2CB5"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p>
        </w:tc>
      </w:tr>
      <w:tr w:rsidR="001D4ED1" w:rsidRPr="0040588B" w14:paraId="74972469" w14:textId="77777777" w:rsidTr="003C703B">
        <w:trPr>
          <w:trHeight w:val="802"/>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01C7A"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Je li gospodarski subjekt </w:t>
            </w:r>
            <w:r w:rsidRPr="0040588B">
              <w:rPr>
                <w:rFonts w:asciiTheme="minorHAnsi" w:eastAsia="Calibri" w:hAnsiTheme="minorHAnsi" w:cstheme="minorHAnsi"/>
                <w:b/>
                <w:sz w:val="22"/>
                <w:szCs w:val="22"/>
                <w:lang w:eastAsia="en-US"/>
              </w:rPr>
              <w:t xml:space="preserve">upisan u odgovarajuće strukovne ili obrtne registre </w:t>
            </w:r>
            <w:r w:rsidRPr="0040588B">
              <w:rPr>
                <w:rFonts w:asciiTheme="minorHAnsi" w:eastAsia="Calibri" w:hAnsiTheme="minorHAnsi" w:cstheme="minorHAnsi"/>
                <w:sz w:val="22"/>
                <w:szCs w:val="22"/>
                <w:lang w:eastAsia="en-US"/>
              </w:rPr>
              <w:t>koji se vode u državi članici njegova poslovnog nastana?</w:t>
            </w:r>
          </w:p>
          <w:p w14:paraId="28B15368" w14:textId="77777777" w:rsidR="001D4ED1" w:rsidRPr="0040588B" w:rsidRDefault="001D4ED1" w:rsidP="003C703B">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Navesti registar: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98384" w14:textId="77777777" w:rsidR="001D4ED1" w:rsidRPr="0040588B" w:rsidRDefault="001D4ED1" w:rsidP="003C703B">
            <w:pPr>
              <w:spacing w:after="200" w:line="276" w:lineRule="auto"/>
              <w:rPr>
                <w:rFonts w:asciiTheme="minorHAnsi" w:eastAsia="Calibri" w:hAnsiTheme="minorHAnsi" w:cstheme="minorHAnsi"/>
                <w:sz w:val="22"/>
                <w:szCs w:val="22"/>
                <w:lang w:eastAsia="en-US"/>
              </w:rPr>
            </w:pPr>
          </w:p>
        </w:tc>
      </w:tr>
    </w:tbl>
    <w:p w14:paraId="655CB898" w14:textId="77777777" w:rsidR="001D4ED1" w:rsidRPr="0040588B" w:rsidRDefault="001D4ED1" w:rsidP="001D4ED1">
      <w:pPr>
        <w:spacing w:after="200" w:line="276" w:lineRule="auto"/>
        <w:ind w:left="-426"/>
        <w:jc w:val="both"/>
        <w:rPr>
          <w:rFonts w:asciiTheme="minorHAnsi" w:eastAsia="Calibri" w:hAnsiTheme="minorHAnsi" w:cstheme="minorHAnsi"/>
          <w:b/>
          <w:i/>
          <w:sz w:val="22"/>
          <w:szCs w:val="22"/>
          <w:lang w:eastAsia="en-US"/>
        </w:rPr>
      </w:pPr>
      <w:r w:rsidRPr="0040588B">
        <w:rPr>
          <w:rFonts w:asciiTheme="minorHAnsi" w:eastAsia="Calibri" w:hAnsiTheme="minorHAnsi" w:cstheme="minorHAnsi"/>
          <w:b/>
          <w:i/>
          <w:sz w:val="22"/>
          <w:szCs w:val="22"/>
          <w:lang w:eastAsia="en-US"/>
        </w:rPr>
        <w:t>Niže potpisani službeno izjavljuju da su navedeni podaci točni i da su u mogućnosti, na zahtjev i bez odgode, dostaviti potvrde i druge oblike navedene dokazne dokumentacije, osim ako naručitelj ima mogućnost dobivanja popratne predmetne dokumentacije izravnim pristupom besplatnoj nacionalnoj bazi podataka u bilo kojoj državi članici.</w:t>
      </w:r>
    </w:p>
    <w:p w14:paraId="31228127" w14:textId="77777777" w:rsidR="001D4ED1" w:rsidRPr="0040588B" w:rsidRDefault="001D4ED1" w:rsidP="001D4ED1">
      <w:pPr>
        <w:spacing w:after="200" w:line="276" w:lineRule="auto"/>
        <w:ind w:left="-567"/>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    U ______________________________.</w:t>
      </w:r>
    </w:p>
    <w:p w14:paraId="13C17828" w14:textId="77777777" w:rsidR="001D4ED1" w:rsidRPr="0040588B" w:rsidRDefault="001D4ED1" w:rsidP="001D4ED1">
      <w:pPr>
        <w:spacing w:after="200" w:line="276" w:lineRule="auto"/>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              (mjesto i datum)</w:t>
      </w:r>
    </w:p>
    <w:p w14:paraId="002B58D9" w14:textId="77777777" w:rsidR="001D4ED1" w:rsidRPr="0040588B" w:rsidRDefault="001D4ED1" w:rsidP="001D4ED1">
      <w:pPr>
        <w:spacing w:after="200" w:line="276" w:lineRule="auto"/>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t xml:space="preserve">     M. P.                          ____________________________</w:t>
      </w:r>
    </w:p>
    <w:p w14:paraId="19FC26CB" w14:textId="77777777" w:rsidR="001D4ED1" w:rsidRPr="006B4C2B" w:rsidRDefault="001D4ED1" w:rsidP="001D4ED1">
      <w:pPr>
        <w:tabs>
          <w:tab w:val="left" w:pos="3402"/>
        </w:tabs>
        <w:spacing w:after="200" w:line="276" w:lineRule="auto"/>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t xml:space="preserve">            Potpis ovlaštene osobe ponuditelja</w:t>
      </w:r>
    </w:p>
    <w:p w14:paraId="0D2BBFF2" w14:textId="77777777" w:rsidR="00335FD8" w:rsidRDefault="00335FD8"/>
    <w:sectPr w:rsidR="00335FD8" w:rsidSect="001D4ED1">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2AA6A" w14:textId="77777777" w:rsidR="00D825C5" w:rsidRDefault="00D825C5" w:rsidP="001D4ED1">
      <w:r>
        <w:separator/>
      </w:r>
    </w:p>
  </w:endnote>
  <w:endnote w:type="continuationSeparator" w:id="0">
    <w:p w14:paraId="7AA36332" w14:textId="77777777" w:rsidR="00D825C5" w:rsidRDefault="00D825C5" w:rsidP="001D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Liberation Serif">
    <w:altName w:val="HGPMinchoE"/>
    <w:panose1 w:val="00000000000000000000"/>
    <w:charset w:val="80"/>
    <w:family w:val="roman"/>
    <w:notTrueType/>
    <w:pitch w:val="variable"/>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35427" w14:textId="77777777" w:rsidR="001D4ED1" w:rsidRDefault="001D4ED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0ABF8" w14:textId="77777777" w:rsidR="00D825C5" w:rsidRDefault="00D825C5" w:rsidP="001D4ED1">
      <w:r>
        <w:separator/>
      </w:r>
    </w:p>
  </w:footnote>
  <w:footnote w:type="continuationSeparator" w:id="0">
    <w:p w14:paraId="7BBFCBC1" w14:textId="77777777" w:rsidR="00D825C5" w:rsidRDefault="00D825C5" w:rsidP="001D4ED1">
      <w:r>
        <w:continuationSeparator/>
      </w:r>
    </w:p>
  </w:footnote>
  <w:footnote w:id="1">
    <w:p w14:paraId="796908CB" w14:textId="77777777" w:rsidR="001D4ED1" w:rsidRDefault="001D4ED1" w:rsidP="001D4ED1">
      <w:pPr>
        <w:pStyle w:val="Tekstfusnote"/>
        <w:rPr>
          <w:rFonts w:ascii="Arial" w:hAnsi="Arial" w:cs="Arial"/>
          <w:lang w:val="hr-HR"/>
        </w:rPr>
      </w:pPr>
      <w:r>
        <w:rPr>
          <w:rStyle w:val="Referencafusnote"/>
          <w:rFonts w:ascii="Arial" w:hAnsi="Arial" w:cs="Arial"/>
        </w:rPr>
        <w:footnoteRef/>
      </w:r>
      <w:r>
        <w:rPr>
          <w:rFonts w:asciiTheme="minorHAnsi" w:hAnsiTheme="minorHAnsi" w:cstheme="minorHAnsi"/>
          <w:lang w:val="hr-HR"/>
        </w:rPr>
        <w:t>A</w:t>
      </w:r>
      <w:r w:rsidRPr="001B2425">
        <w:rPr>
          <w:rFonts w:asciiTheme="minorHAnsi" w:hAnsiTheme="minorHAnsi" w:cstheme="minorHAnsi"/>
          <w:lang w:val="hr-HR"/>
        </w:rPr>
        <w:t>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20"/>
        <w:szCs w:val="20"/>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z w:val="20"/>
        <w:szCs w:val="20"/>
      </w:rPr>
    </w:lvl>
  </w:abstractNum>
  <w:abstractNum w:abstractNumId="2"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z w:val="20"/>
        <w:szCs w:val="20"/>
      </w:r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z w:val="20"/>
        <w:szCs w:val="20"/>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sz w:val="20"/>
        <w:szCs w:val="20"/>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sz w:val="20"/>
        <w:szCs w:val="20"/>
      </w:rPr>
    </w:lvl>
  </w:abstractNum>
  <w:abstractNum w:abstractNumId="6" w15:restartNumberingAfterBreak="0">
    <w:nsid w:val="0C1F37CC"/>
    <w:multiLevelType w:val="hybridMultilevel"/>
    <w:tmpl w:val="9E5A5C3A"/>
    <w:lvl w:ilvl="0" w:tplc="76F86D4C">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5935D06"/>
    <w:multiLevelType w:val="hybridMultilevel"/>
    <w:tmpl w:val="12081D06"/>
    <w:lvl w:ilvl="0" w:tplc="00000002">
      <w:start w:val="1"/>
      <w:numFmt w:val="decimal"/>
      <w:lvlText w:val="%1."/>
      <w:lvlJc w:val="left"/>
      <w:pPr>
        <w:ind w:left="720" w:hanging="360"/>
      </w:pPr>
      <w:rPr>
        <w:rFonts w:ascii="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9EE22D5"/>
    <w:multiLevelType w:val="multilevel"/>
    <w:tmpl w:val="AA88BA70"/>
    <w:lvl w:ilvl="0">
      <w:start w:val="12"/>
      <w:numFmt w:val="decimal"/>
      <w:lvlText w:val="%1."/>
      <w:lvlJc w:val="left"/>
      <w:pPr>
        <w:ind w:left="720" w:hanging="360"/>
      </w:pPr>
      <w:rPr>
        <w:b/>
        <w:i w:val="0"/>
      </w:rPr>
    </w:lvl>
    <w:lvl w:ilvl="1">
      <w:start w:val="2"/>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C484497"/>
    <w:multiLevelType w:val="hybridMultilevel"/>
    <w:tmpl w:val="F9A6136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0F2A6F"/>
    <w:multiLevelType w:val="hybridMultilevel"/>
    <w:tmpl w:val="E3B2CAD2"/>
    <w:lvl w:ilvl="0" w:tplc="98D0CCC0">
      <w:start w:val="1"/>
      <w:numFmt w:val="decimal"/>
      <w:lvlText w:val="%1."/>
      <w:lvlJc w:val="left"/>
      <w:pPr>
        <w:ind w:left="502" w:hanging="360"/>
      </w:pPr>
      <w:rPr>
        <w:b/>
        <w:i w:val="0"/>
        <w:color w:val="auto"/>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BA84F54E">
      <w:start w:val="1"/>
      <w:numFmt w:val="bullet"/>
      <w:lvlText w:val="-"/>
      <w:lvlJc w:val="left"/>
      <w:pPr>
        <w:ind w:left="2880" w:hanging="360"/>
      </w:pPr>
      <w:rPr>
        <w:rFonts w:ascii="Arial" w:eastAsia="Times New Roman" w:hAnsi="Arial" w:cs="Arial" w:hint="default"/>
        <w:b/>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0683742"/>
    <w:multiLevelType w:val="hybridMultilevel"/>
    <w:tmpl w:val="432C6E32"/>
    <w:lvl w:ilvl="0" w:tplc="CC3493C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602232B"/>
    <w:multiLevelType w:val="hybridMultilevel"/>
    <w:tmpl w:val="C15800D8"/>
    <w:lvl w:ilvl="0" w:tplc="FFFFFFFF">
      <w:start w:val="1"/>
      <w:numFmt w:val="decimal"/>
      <w:lvlText w:val="%1."/>
      <w:lvlJc w:val="left"/>
      <w:pPr>
        <w:tabs>
          <w:tab w:val="num" w:pos="720"/>
        </w:tabs>
        <w:ind w:left="720" w:hanging="360"/>
      </w:pPr>
      <w:rPr>
        <w:b/>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71AB7C81"/>
    <w:multiLevelType w:val="hybridMultilevel"/>
    <w:tmpl w:val="F9A6136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2073C49"/>
    <w:multiLevelType w:val="hybridMultilevel"/>
    <w:tmpl w:val="ABF8EDE8"/>
    <w:lvl w:ilvl="0" w:tplc="7DA6D3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371218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183070">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5890413">
    <w:abstractNumId w:val="8"/>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4939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3428752">
    <w:abstractNumId w:val="14"/>
  </w:num>
  <w:num w:numId="6" w16cid:durableId="1653675438">
    <w:abstractNumId w:val="11"/>
  </w:num>
  <w:num w:numId="7" w16cid:durableId="1663390744">
    <w:abstractNumId w:val="13"/>
  </w:num>
  <w:num w:numId="8" w16cid:durableId="1691839214">
    <w:abstractNumId w:val="9"/>
  </w:num>
  <w:num w:numId="9" w16cid:durableId="573974156">
    <w:abstractNumId w:val="0"/>
  </w:num>
  <w:num w:numId="10" w16cid:durableId="855001193">
    <w:abstractNumId w:val="1"/>
  </w:num>
  <w:num w:numId="11" w16cid:durableId="1409419587">
    <w:abstractNumId w:val="2"/>
  </w:num>
  <w:num w:numId="12" w16cid:durableId="408041562">
    <w:abstractNumId w:val="3"/>
  </w:num>
  <w:num w:numId="13" w16cid:durableId="2098750714">
    <w:abstractNumId w:val="4"/>
  </w:num>
  <w:num w:numId="14" w16cid:durableId="1145852445">
    <w:abstractNumId w:val="5"/>
  </w:num>
  <w:num w:numId="15" w16cid:durableId="921985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849"/>
    <w:rsid w:val="001D4ED1"/>
    <w:rsid w:val="0023694C"/>
    <w:rsid w:val="00335FD8"/>
    <w:rsid w:val="00495C7C"/>
    <w:rsid w:val="0059618B"/>
    <w:rsid w:val="006A1C4E"/>
    <w:rsid w:val="006E6849"/>
    <w:rsid w:val="008961EC"/>
    <w:rsid w:val="008E40D3"/>
    <w:rsid w:val="00980EF8"/>
    <w:rsid w:val="00D825C5"/>
    <w:rsid w:val="00E575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9550DD"/>
  <w15:chartTrackingRefBased/>
  <w15:docId w15:val="{E5B7F286-9BD8-4A7F-B7B2-F1111AD8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ED1"/>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1D4ED1"/>
    <w:rPr>
      <w:color w:val="0000FF"/>
      <w:u w:val="single"/>
    </w:rPr>
  </w:style>
  <w:style w:type="paragraph" w:styleId="Tekstfusnote">
    <w:name w:val="footnote text"/>
    <w:basedOn w:val="Normal"/>
    <w:link w:val="TekstfusnoteChar"/>
    <w:uiPriority w:val="99"/>
    <w:semiHidden/>
    <w:unhideWhenUsed/>
    <w:rsid w:val="001D4ED1"/>
    <w:rPr>
      <w:sz w:val="20"/>
      <w:szCs w:val="20"/>
      <w:lang w:val="en-US"/>
    </w:rPr>
  </w:style>
  <w:style w:type="character" w:customStyle="1" w:styleId="TekstfusnoteChar">
    <w:name w:val="Tekst fusnote Char"/>
    <w:basedOn w:val="Zadanifontodlomka"/>
    <w:link w:val="Tekstfusnote"/>
    <w:uiPriority w:val="99"/>
    <w:semiHidden/>
    <w:rsid w:val="001D4ED1"/>
    <w:rPr>
      <w:rFonts w:ascii="Times New Roman" w:eastAsia="Times New Roman" w:hAnsi="Times New Roman" w:cs="Times New Roman"/>
      <w:kern w:val="0"/>
      <w:sz w:val="20"/>
      <w:szCs w:val="20"/>
      <w:lang w:val="en-US" w:eastAsia="hr-HR"/>
      <w14:ligatures w14:val="none"/>
    </w:rPr>
  </w:style>
  <w:style w:type="paragraph" w:styleId="Tijeloteksta">
    <w:name w:val="Body Text"/>
    <w:basedOn w:val="Normal"/>
    <w:link w:val="TijelotekstaChar"/>
    <w:unhideWhenUsed/>
    <w:rsid w:val="001D4ED1"/>
    <w:pPr>
      <w:suppressAutoHyphens/>
      <w:spacing w:after="120"/>
    </w:pPr>
    <w:rPr>
      <w:lang w:eastAsia="ar-SA"/>
    </w:rPr>
  </w:style>
  <w:style w:type="character" w:customStyle="1" w:styleId="TijelotekstaChar">
    <w:name w:val="Tijelo teksta Char"/>
    <w:basedOn w:val="Zadanifontodlomka"/>
    <w:link w:val="Tijeloteksta"/>
    <w:rsid w:val="001D4ED1"/>
    <w:rPr>
      <w:rFonts w:ascii="Times New Roman" w:eastAsia="Times New Roman" w:hAnsi="Times New Roman" w:cs="Times New Roman"/>
      <w:kern w:val="0"/>
      <w:sz w:val="24"/>
      <w:szCs w:val="24"/>
      <w:lang w:eastAsia="ar-SA"/>
      <w14:ligatures w14:val="none"/>
    </w:rPr>
  </w:style>
  <w:style w:type="character" w:customStyle="1" w:styleId="BezproredaChar">
    <w:name w:val="Bez proreda Char"/>
    <w:link w:val="Bezproreda"/>
    <w:uiPriority w:val="1"/>
    <w:locked/>
    <w:rsid w:val="001D4ED1"/>
    <w:rPr>
      <w:rFonts w:ascii="Calibri" w:eastAsia="Calibri" w:hAnsi="Calibri" w:cs="Calibri"/>
    </w:rPr>
  </w:style>
  <w:style w:type="paragraph" w:styleId="Bezproreda">
    <w:name w:val="No Spacing"/>
    <w:link w:val="BezproredaChar"/>
    <w:uiPriority w:val="1"/>
    <w:qFormat/>
    <w:rsid w:val="001D4ED1"/>
    <w:pPr>
      <w:spacing w:after="0" w:line="240" w:lineRule="auto"/>
    </w:pPr>
    <w:rPr>
      <w:rFonts w:ascii="Calibri" w:eastAsia="Calibri" w:hAnsi="Calibri" w:cs="Calibri"/>
    </w:rPr>
  </w:style>
  <w:style w:type="character" w:customStyle="1" w:styleId="OdlomakpopisaChar">
    <w:name w:val="Odlomak popisa Char"/>
    <w:aliases w:val="TG lista Char,Paragraph Char,List Paragraph Red Char,lp1 Char,Paragraphe de liste PBLH Char,Graph &amp; Table tite Char,Normal bullet 2 Char,Bullet list Char,Figure_name Char,Equipment Char,Numbered Indented Text Char,Citation List Char"/>
    <w:link w:val="Odlomakpopisa"/>
    <w:uiPriority w:val="34"/>
    <w:locked/>
    <w:rsid w:val="001D4ED1"/>
    <w:rPr>
      <w:sz w:val="24"/>
      <w:szCs w:val="24"/>
    </w:rPr>
  </w:style>
  <w:style w:type="paragraph" w:styleId="Odlomakpopisa">
    <w:name w:val="List Paragraph"/>
    <w:aliases w:val="TG lista,Paragraph,List Paragraph Red,lp1,Paragraphe de liste PBLH,Graph &amp; Table tite,Normal bullet 2,Bullet list,Figure_name,Equipment,Numbered Indented Text,List Paragraph11,List Paragraph Char Char,List Paragraph1,Citation List,2,Ha,Gr"/>
    <w:basedOn w:val="Normal"/>
    <w:link w:val="OdlomakpopisaChar"/>
    <w:uiPriority w:val="34"/>
    <w:qFormat/>
    <w:rsid w:val="001D4ED1"/>
    <w:pPr>
      <w:ind w:left="720"/>
      <w:contextualSpacing/>
    </w:pPr>
    <w:rPr>
      <w:rFonts w:asciiTheme="minorHAnsi" w:eastAsiaTheme="minorHAnsi" w:hAnsiTheme="minorHAnsi" w:cstheme="minorBidi"/>
      <w:kern w:val="2"/>
      <w:lang w:eastAsia="en-US"/>
      <w14:ligatures w14:val="standardContextual"/>
    </w:rPr>
  </w:style>
  <w:style w:type="paragraph" w:customStyle="1" w:styleId="t-9-8">
    <w:name w:val="t-9-8"/>
    <w:basedOn w:val="Normal"/>
    <w:rsid w:val="001D4ED1"/>
    <w:pPr>
      <w:spacing w:before="100" w:beforeAutospacing="1" w:after="100" w:afterAutospacing="1"/>
    </w:pPr>
  </w:style>
  <w:style w:type="character" w:styleId="Referencafusnote">
    <w:name w:val="footnote reference"/>
    <w:semiHidden/>
    <w:unhideWhenUsed/>
    <w:rsid w:val="001D4ED1"/>
    <w:rPr>
      <w:vertAlign w:val="superscript"/>
    </w:rPr>
  </w:style>
  <w:style w:type="paragraph" w:styleId="Podnoje">
    <w:name w:val="footer"/>
    <w:basedOn w:val="Normal"/>
    <w:link w:val="PodnojeChar"/>
    <w:uiPriority w:val="99"/>
    <w:unhideWhenUsed/>
    <w:rsid w:val="001D4ED1"/>
    <w:pPr>
      <w:tabs>
        <w:tab w:val="center" w:pos="4536"/>
        <w:tab w:val="right" w:pos="9072"/>
      </w:tabs>
    </w:pPr>
  </w:style>
  <w:style w:type="character" w:customStyle="1" w:styleId="PodnojeChar">
    <w:name w:val="Podnožje Char"/>
    <w:basedOn w:val="Zadanifontodlomka"/>
    <w:link w:val="Podnoje"/>
    <w:uiPriority w:val="99"/>
    <w:rsid w:val="001D4ED1"/>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eteran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16</Pages>
  <Words>4761</Words>
  <Characters>27140</Characters>
  <Application>Microsoft Office Word</Application>
  <DocSecurity>0</DocSecurity>
  <Lines>226</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Peteranec</dc:creator>
  <cp:keywords/>
  <dc:description/>
  <cp:lastModifiedBy>Općina Peteranec</cp:lastModifiedBy>
  <cp:revision>7</cp:revision>
  <dcterms:created xsi:type="dcterms:W3CDTF">2026-04-10T08:40:00Z</dcterms:created>
  <dcterms:modified xsi:type="dcterms:W3CDTF">2026-04-14T09:43:00Z</dcterms:modified>
</cp:coreProperties>
</file>